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8253" w14:textId="77777777" w:rsidR="008F76DA" w:rsidRPr="00044996" w:rsidRDefault="008F76DA" w:rsidP="00FC48FA">
      <w:pPr>
        <w:widowControl w:val="0"/>
        <w:spacing w:after="0"/>
        <w:jc w:val="right"/>
        <w:rPr>
          <w:rFonts w:ascii="Times New Roman" w:hAnsi="Times New Roman"/>
          <w:b/>
          <w:lang w:val="ro-RO"/>
        </w:rPr>
      </w:pPr>
    </w:p>
    <w:p w14:paraId="61BD9094" w14:textId="77777777" w:rsidR="008F76DA" w:rsidRPr="00044996" w:rsidRDefault="008F76DA" w:rsidP="00FC48FA">
      <w:pPr>
        <w:widowControl w:val="0"/>
        <w:spacing w:after="0"/>
        <w:jc w:val="center"/>
        <w:rPr>
          <w:rFonts w:ascii="Times New Roman" w:hAnsi="Times New Roman"/>
          <w:b/>
          <w:lang w:val="ro-RO"/>
        </w:rPr>
      </w:pPr>
    </w:p>
    <w:p w14:paraId="40606338" w14:textId="77777777" w:rsidR="008F76DA" w:rsidRPr="00044996" w:rsidRDefault="008F76DA" w:rsidP="00FC48FA">
      <w:pPr>
        <w:widowControl w:val="0"/>
        <w:spacing w:after="0"/>
        <w:jc w:val="center"/>
        <w:rPr>
          <w:rFonts w:ascii="Times New Roman" w:hAnsi="Times New Roman"/>
          <w:b/>
          <w:lang w:val="ro-RO"/>
        </w:rPr>
      </w:pPr>
    </w:p>
    <w:p w14:paraId="4CCB32EF" w14:textId="77777777" w:rsidR="008F76DA" w:rsidRPr="00044996" w:rsidRDefault="008F76DA" w:rsidP="00FC48FA">
      <w:pPr>
        <w:widowControl w:val="0"/>
        <w:spacing w:after="0"/>
        <w:jc w:val="center"/>
        <w:rPr>
          <w:rFonts w:ascii="Times New Roman" w:hAnsi="Times New Roman"/>
          <w:b/>
          <w:lang w:val="ro-RO"/>
        </w:rPr>
      </w:pPr>
    </w:p>
    <w:p w14:paraId="2A6DE1A1" w14:textId="77777777" w:rsidR="008F76DA" w:rsidRPr="00044996" w:rsidRDefault="008F76DA" w:rsidP="00FC48FA">
      <w:pPr>
        <w:widowControl w:val="0"/>
        <w:spacing w:after="0"/>
        <w:jc w:val="center"/>
        <w:rPr>
          <w:rFonts w:ascii="Times New Roman" w:hAnsi="Times New Roman"/>
          <w:b/>
          <w:lang w:val="ro-RO"/>
        </w:rPr>
      </w:pPr>
    </w:p>
    <w:p w14:paraId="5475990E" w14:textId="77777777" w:rsidR="008F76DA" w:rsidRPr="00044996" w:rsidRDefault="008F76DA" w:rsidP="00FC48FA">
      <w:pPr>
        <w:widowControl w:val="0"/>
        <w:spacing w:after="0"/>
        <w:jc w:val="center"/>
        <w:rPr>
          <w:rFonts w:ascii="Times New Roman" w:hAnsi="Times New Roman"/>
          <w:b/>
          <w:lang w:val="ro-RO"/>
        </w:rPr>
      </w:pPr>
    </w:p>
    <w:p w14:paraId="3E7D976F" w14:textId="77777777" w:rsidR="008F76DA" w:rsidRPr="00044996" w:rsidRDefault="008F76DA" w:rsidP="00FC48FA">
      <w:pPr>
        <w:widowControl w:val="0"/>
        <w:spacing w:after="0"/>
        <w:jc w:val="center"/>
        <w:rPr>
          <w:rFonts w:ascii="Times New Roman" w:hAnsi="Times New Roman"/>
          <w:b/>
          <w:lang w:val="ro-RO"/>
        </w:rPr>
      </w:pPr>
    </w:p>
    <w:p w14:paraId="732765FF" w14:textId="77777777" w:rsidR="008F76DA" w:rsidRPr="00044996" w:rsidRDefault="008F76DA" w:rsidP="00FC48FA">
      <w:pPr>
        <w:widowControl w:val="0"/>
        <w:spacing w:after="0"/>
        <w:jc w:val="center"/>
        <w:rPr>
          <w:rFonts w:ascii="Times New Roman" w:hAnsi="Times New Roman"/>
          <w:b/>
          <w:lang w:val="ro-RO"/>
        </w:rPr>
      </w:pPr>
    </w:p>
    <w:p w14:paraId="4980DE53" w14:textId="77777777" w:rsidR="008F76DA" w:rsidRPr="00044996" w:rsidRDefault="0066648A" w:rsidP="00FC48FA">
      <w:pPr>
        <w:widowControl w:val="0"/>
        <w:spacing w:after="0"/>
        <w:jc w:val="center"/>
        <w:rPr>
          <w:rFonts w:ascii="Times New Roman" w:hAnsi="Times New Roman"/>
          <w:b/>
          <w:lang w:val="ro-RO"/>
        </w:rPr>
      </w:pPr>
      <w:r w:rsidRPr="00044996">
        <w:rPr>
          <w:rFonts w:ascii="Times New Roman" w:hAnsi="Times New Roman"/>
          <w:b/>
          <w:lang w:val="ro-RO"/>
        </w:rPr>
        <w:t xml:space="preserve">SECȚIUNEA </w:t>
      </w:r>
    </w:p>
    <w:p w14:paraId="6FDDE533" w14:textId="77777777" w:rsidR="008F76DA" w:rsidRPr="00044996" w:rsidRDefault="008F76DA" w:rsidP="00FC48FA">
      <w:pPr>
        <w:widowControl w:val="0"/>
        <w:spacing w:after="0"/>
        <w:jc w:val="center"/>
        <w:rPr>
          <w:rFonts w:ascii="Times New Roman" w:hAnsi="Times New Roman"/>
          <w:b/>
          <w:lang w:val="ro-RO"/>
        </w:rPr>
      </w:pPr>
    </w:p>
    <w:p w14:paraId="2EAEC792" w14:textId="77777777" w:rsidR="00FA343B" w:rsidRPr="00044996" w:rsidRDefault="00FA343B" w:rsidP="00FC48FA">
      <w:pPr>
        <w:widowControl w:val="0"/>
        <w:spacing w:after="0"/>
        <w:jc w:val="center"/>
        <w:rPr>
          <w:rFonts w:ascii="Times New Roman" w:hAnsi="Times New Roman"/>
          <w:b/>
          <w:lang w:val="ro-RO"/>
        </w:rPr>
      </w:pPr>
      <w:r w:rsidRPr="00044996">
        <w:rPr>
          <w:rFonts w:ascii="Times New Roman" w:hAnsi="Times New Roman"/>
          <w:b/>
          <w:lang w:val="ro-RO"/>
        </w:rPr>
        <w:t>FORMULARE</w:t>
      </w:r>
    </w:p>
    <w:p w14:paraId="022AF134" w14:textId="77777777" w:rsidR="00FA343B" w:rsidRPr="00044996" w:rsidRDefault="00FA343B" w:rsidP="00FC48FA">
      <w:pPr>
        <w:widowControl w:val="0"/>
        <w:spacing w:after="0"/>
        <w:jc w:val="center"/>
        <w:rPr>
          <w:rFonts w:ascii="Times New Roman" w:hAnsi="Times New Roman"/>
          <w:b/>
          <w:lang w:val="ro-RO"/>
        </w:rPr>
      </w:pPr>
    </w:p>
    <w:p w14:paraId="4473FE1B" w14:textId="77777777" w:rsidR="00FA343B" w:rsidRPr="00044996" w:rsidRDefault="00FA343B" w:rsidP="00FC48FA">
      <w:pPr>
        <w:widowControl w:val="0"/>
        <w:spacing w:after="0"/>
        <w:rPr>
          <w:rFonts w:ascii="Times New Roman" w:hAnsi="Times New Roman"/>
          <w:b/>
          <w:lang w:val="ro-RO"/>
        </w:rPr>
      </w:pPr>
    </w:p>
    <w:p w14:paraId="30E81DB7" w14:textId="77777777" w:rsidR="00FA343B" w:rsidRPr="00044996" w:rsidRDefault="00FA343B" w:rsidP="00FC48FA">
      <w:pPr>
        <w:widowControl w:val="0"/>
        <w:spacing w:after="0"/>
        <w:rPr>
          <w:rFonts w:ascii="Times New Roman" w:hAnsi="Times New Roman"/>
          <w:b/>
          <w:lang w:val="ro-RO"/>
        </w:rPr>
      </w:pPr>
    </w:p>
    <w:p w14:paraId="53C8C009" w14:textId="77777777" w:rsidR="00FA343B" w:rsidRPr="00044996" w:rsidRDefault="00FA343B" w:rsidP="00FC48FA">
      <w:pPr>
        <w:widowControl w:val="0"/>
        <w:spacing w:after="0"/>
        <w:jc w:val="center"/>
        <w:rPr>
          <w:rFonts w:ascii="Times New Roman" w:hAnsi="Times New Roman"/>
          <w:b/>
          <w:bCs/>
          <w:color w:val="000000"/>
          <w:lang w:val="ro-RO"/>
        </w:rPr>
      </w:pPr>
    </w:p>
    <w:p w14:paraId="577BE8D8" w14:textId="77777777" w:rsidR="00FA343B" w:rsidRPr="00044996" w:rsidRDefault="00FA343B" w:rsidP="00FC48FA">
      <w:pPr>
        <w:widowControl w:val="0"/>
        <w:spacing w:after="0"/>
        <w:jc w:val="center"/>
        <w:rPr>
          <w:rFonts w:ascii="Times New Roman" w:hAnsi="Times New Roman"/>
          <w:b/>
          <w:bCs/>
          <w:color w:val="000000"/>
          <w:lang w:val="ro-RO"/>
        </w:rPr>
      </w:pPr>
    </w:p>
    <w:p w14:paraId="47A07C90" w14:textId="77777777" w:rsidR="00FA343B" w:rsidRPr="00044996" w:rsidRDefault="00FA343B" w:rsidP="00FC48FA">
      <w:pPr>
        <w:widowControl w:val="0"/>
        <w:spacing w:after="0"/>
        <w:rPr>
          <w:rFonts w:ascii="Times New Roman" w:hAnsi="Times New Roman"/>
          <w:lang w:val="ro-RO"/>
        </w:rPr>
      </w:pPr>
    </w:p>
    <w:p w14:paraId="72D76ED6" w14:textId="77777777" w:rsidR="00FA343B" w:rsidRPr="00044996" w:rsidRDefault="00FA343B" w:rsidP="00FC48FA">
      <w:pPr>
        <w:widowControl w:val="0"/>
        <w:spacing w:after="0"/>
        <w:rPr>
          <w:rFonts w:ascii="Times New Roman" w:hAnsi="Times New Roman"/>
          <w:lang w:val="ro-RO"/>
        </w:rPr>
      </w:pPr>
    </w:p>
    <w:p w14:paraId="4DC3EF5E" w14:textId="77777777" w:rsidR="00FA343B" w:rsidRPr="00044996" w:rsidRDefault="00FA343B" w:rsidP="00FC48FA">
      <w:pPr>
        <w:widowControl w:val="0"/>
        <w:spacing w:after="0"/>
        <w:jc w:val="center"/>
        <w:rPr>
          <w:rFonts w:ascii="Times New Roman" w:hAnsi="Times New Roman"/>
          <w:b/>
          <w:bCs/>
          <w:color w:val="000000"/>
          <w:lang w:val="ro-RO"/>
        </w:rPr>
      </w:pPr>
    </w:p>
    <w:p w14:paraId="70C2CB14" w14:textId="77777777" w:rsidR="00FA343B" w:rsidRPr="00044996" w:rsidRDefault="00FA343B" w:rsidP="00FC48FA">
      <w:pPr>
        <w:widowControl w:val="0"/>
        <w:spacing w:after="0"/>
        <w:jc w:val="center"/>
        <w:rPr>
          <w:rFonts w:ascii="Times New Roman" w:hAnsi="Times New Roman"/>
          <w:b/>
          <w:bCs/>
          <w:color w:val="000000"/>
          <w:lang w:val="ro-RO"/>
        </w:rPr>
      </w:pPr>
    </w:p>
    <w:p w14:paraId="7BF5A79D" w14:textId="77777777" w:rsidR="00FA343B" w:rsidRPr="00044996" w:rsidRDefault="00FA343B" w:rsidP="00FC48FA">
      <w:pPr>
        <w:widowControl w:val="0"/>
        <w:spacing w:after="0"/>
        <w:rPr>
          <w:rFonts w:ascii="Times New Roman" w:hAnsi="Times New Roman"/>
          <w:lang w:val="ro-RO"/>
        </w:rPr>
      </w:pPr>
    </w:p>
    <w:p w14:paraId="1A2C1ADD" w14:textId="77777777" w:rsidR="00FA343B" w:rsidRPr="00044996" w:rsidRDefault="00FA343B" w:rsidP="00FC48FA">
      <w:pPr>
        <w:widowControl w:val="0"/>
        <w:spacing w:after="0"/>
        <w:rPr>
          <w:rFonts w:ascii="Times New Roman" w:hAnsi="Times New Roman"/>
          <w:lang w:val="ro-RO"/>
        </w:rPr>
      </w:pPr>
    </w:p>
    <w:p w14:paraId="290F4842" w14:textId="77777777" w:rsidR="00FA343B" w:rsidRPr="00044996" w:rsidRDefault="00FA343B" w:rsidP="00FC48FA">
      <w:pPr>
        <w:widowControl w:val="0"/>
        <w:spacing w:after="0"/>
        <w:rPr>
          <w:rFonts w:ascii="Times New Roman" w:hAnsi="Times New Roman"/>
          <w:lang w:val="ro-RO"/>
        </w:rPr>
      </w:pPr>
    </w:p>
    <w:p w14:paraId="4A53D9C0" w14:textId="77777777" w:rsidR="00FA343B" w:rsidRPr="00044996" w:rsidRDefault="00FA343B" w:rsidP="00FC48FA">
      <w:pPr>
        <w:widowControl w:val="0"/>
        <w:spacing w:after="0"/>
        <w:rPr>
          <w:rFonts w:ascii="Times New Roman" w:hAnsi="Times New Roman"/>
          <w:lang w:val="ro-RO"/>
        </w:rPr>
      </w:pPr>
    </w:p>
    <w:p w14:paraId="0DD5896C" w14:textId="77777777" w:rsidR="008F76DA" w:rsidRPr="00044996" w:rsidRDefault="008F76DA" w:rsidP="00FC48FA">
      <w:pPr>
        <w:widowControl w:val="0"/>
        <w:spacing w:after="0"/>
        <w:rPr>
          <w:rFonts w:ascii="Times New Roman" w:hAnsi="Times New Roman"/>
          <w:lang w:val="ro-RO"/>
        </w:rPr>
      </w:pPr>
    </w:p>
    <w:p w14:paraId="5405B293" w14:textId="77777777" w:rsidR="008F76DA" w:rsidRPr="00044996" w:rsidRDefault="008F76DA" w:rsidP="00FC48FA">
      <w:pPr>
        <w:widowControl w:val="0"/>
        <w:spacing w:after="0"/>
        <w:rPr>
          <w:rFonts w:ascii="Times New Roman" w:hAnsi="Times New Roman"/>
          <w:lang w:val="ro-RO"/>
        </w:rPr>
      </w:pPr>
    </w:p>
    <w:p w14:paraId="79A09009" w14:textId="77777777" w:rsidR="00FA343B" w:rsidRPr="00044996" w:rsidRDefault="00FA343B" w:rsidP="00FC48FA">
      <w:pPr>
        <w:widowControl w:val="0"/>
        <w:spacing w:after="0"/>
        <w:rPr>
          <w:rFonts w:ascii="Times New Roman" w:hAnsi="Times New Roman"/>
          <w:lang w:val="ro-RO"/>
        </w:rPr>
      </w:pPr>
    </w:p>
    <w:p w14:paraId="1FC292EC" w14:textId="77777777" w:rsidR="00FA343B" w:rsidRPr="00044996" w:rsidRDefault="00FA343B" w:rsidP="00FC48FA">
      <w:pPr>
        <w:widowControl w:val="0"/>
        <w:spacing w:after="0"/>
        <w:rPr>
          <w:rFonts w:ascii="Times New Roman" w:hAnsi="Times New Roman"/>
          <w:lang w:val="ro-RO"/>
        </w:rPr>
      </w:pPr>
    </w:p>
    <w:p w14:paraId="068B1FB6" w14:textId="77777777" w:rsidR="00FA343B" w:rsidRPr="00044996" w:rsidRDefault="00FA343B" w:rsidP="00FC48FA">
      <w:pPr>
        <w:widowControl w:val="0"/>
        <w:spacing w:after="0"/>
        <w:rPr>
          <w:rFonts w:ascii="Times New Roman" w:hAnsi="Times New Roman"/>
          <w:lang w:val="ro-RO"/>
        </w:rPr>
      </w:pPr>
    </w:p>
    <w:p w14:paraId="224C3088" w14:textId="77777777" w:rsidR="00FA343B" w:rsidRPr="00044996" w:rsidRDefault="00FA343B" w:rsidP="00FC48FA">
      <w:pPr>
        <w:widowControl w:val="0"/>
        <w:spacing w:after="0"/>
        <w:rPr>
          <w:rFonts w:ascii="Times New Roman" w:hAnsi="Times New Roman"/>
          <w:lang w:val="ro-RO"/>
        </w:rPr>
      </w:pPr>
    </w:p>
    <w:p w14:paraId="5FEE99B6" w14:textId="77777777" w:rsidR="00FA343B" w:rsidRPr="00044996" w:rsidRDefault="00FA343B" w:rsidP="00FC48FA">
      <w:pPr>
        <w:widowControl w:val="0"/>
        <w:spacing w:after="0"/>
        <w:rPr>
          <w:rFonts w:ascii="Times New Roman" w:hAnsi="Times New Roman"/>
          <w:lang w:val="ro-RO"/>
        </w:rPr>
      </w:pPr>
    </w:p>
    <w:p w14:paraId="5F8BBFD2" w14:textId="77777777" w:rsidR="00FA343B" w:rsidRPr="00044996" w:rsidRDefault="00FA343B" w:rsidP="00FC48FA">
      <w:pPr>
        <w:widowControl w:val="0"/>
        <w:spacing w:after="0"/>
        <w:rPr>
          <w:rFonts w:ascii="Times New Roman" w:hAnsi="Times New Roman"/>
          <w:lang w:val="ro-RO"/>
        </w:rPr>
      </w:pPr>
    </w:p>
    <w:p w14:paraId="0F4AB9ED" w14:textId="77777777" w:rsidR="00FA343B" w:rsidRPr="00044996" w:rsidRDefault="00FA343B" w:rsidP="00FC48FA">
      <w:pPr>
        <w:widowControl w:val="0"/>
        <w:spacing w:after="0"/>
        <w:rPr>
          <w:rFonts w:ascii="Times New Roman" w:hAnsi="Times New Roman"/>
          <w:lang w:val="ro-RO"/>
        </w:rPr>
      </w:pPr>
    </w:p>
    <w:p w14:paraId="40CB7C62" w14:textId="77777777" w:rsidR="00FA343B" w:rsidRPr="00044996" w:rsidRDefault="00FA343B" w:rsidP="00FC48FA">
      <w:pPr>
        <w:widowControl w:val="0"/>
        <w:spacing w:after="0"/>
        <w:rPr>
          <w:rFonts w:ascii="Times New Roman" w:hAnsi="Times New Roman"/>
          <w:lang w:val="ro-RO"/>
        </w:rPr>
      </w:pPr>
    </w:p>
    <w:p w14:paraId="596F99C9" w14:textId="77777777" w:rsidR="00FA343B" w:rsidRPr="00044996" w:rsidRDefault="00FA343B" w:rsidP="00FC48FA">
      <w:pPr>
        <w:widowControl w:val="0"/>
        <w:spacing w:after="0"/>
        <w:rPr>
          <w:rFonts w:ascii="Times New Roman" w:hAnsi="Times New Roman"/>
          <w:lang w:val="ro-RO"/>
        </w:rPr>
      </w:pPr>
    </w:p>
    <w:p w14:paraId="296B9A39" w14:textId="77777777" w:rsidR="00FA343B" w:rsidRPr="00044996" w:rsidRDefault="00FA343B" w:rsidP="00FC48FA">
      <w:pPr>
        <w:widowControl w:val="0"/>
        <w:spacing w:after="0"/>
        <w:rPr>
          <w:rFonts w:ascii="Times New Roman" w:hAnsi="Times New Roman"/>
          <w:lang w:val="ro-RO"/>
        </w:rPr>
      </w:pPr>
    </w:p>
    <w:p w14:paraId="20084D42" w14:textId="77777777" w:rsidR="001D03C4" w:rsidRPr="00044996" w:rsidRDefault="001D03C4" w:rsidP="00FC48FA">
      <w:pPr>
        <w:widowControl w:val="0"/>
        <w:rPr>
          <w:rFonts w:ascii="Times New Roman" w:hAnsi="Times New Roman"/>
          <w:lang w:val="ro-RO"/>
        </w:rPr>
      </w:pPr>
      <w:r w:rsidRPr="00044996">
        <w:rPr>
          <w:rFonts w:ascii="Times New Roman" w:hAnsi="Times New Roman"/>
          <w:lang w:val="ro-RO"/>
        </w:rPr>
        <w:br w:type="page"/>
      </w:r>
    </w:p>
    <w:p w14:paraId="238FD91D" w14:textId="77777777" w:rsidR="001D03C4" w:rsidRPr="00044996" w:rsidRDefault="001D03C4" w:rsidP="00FC48FA">
      <w:pPr>
        <w:widowControl w:val="0"/>
        <w:tabs>
          <w:tab w:val="center" w:pos="4736"/>
          <w:tab w:val="left" w:pos="5961"/>
        </w:tabs>
        <w:spacing w:after="0"/>
        <w:jc w:val="both"/>
        <w:rPr>
          <w:rFonts w:ascii="Times New Roman" w:eastAsia="Times New Roman" w:hAnsi="Times New Roman"/>
          <w:lang w:val="ro-RO"/>
        </w:rPr>
      </w:pPr>
    </w:p>
    <w:p w14:paraId="30E3DCE1" w14:textId="77777777" w:rsidR="00100295" w:rsidRPr="00044996" w:rsidRDefault="00100295" w:rsidP="00FC48FA">
      <w:pPr>
        <w:widowControl w:val="0"/>
        <w:spacing w:after="0"/>
        <w:jc w:val="center"/>
        <w:rPr>
          <w:rFonts w:ascii="Times New Roman" w:eastAsia="Lucida Sans Unicode" w:hAnsi="Times New Roman"/>
          <w:b/>
          <w:bCs/>
          <w:iCs/>
          <w:kern w:val="1"/>
          <w:lang w:val="ro-RO" w:eastAsia="hi-IN" w:bidi="hi-IN"/>
        </w:rPr>
      </w:pPr>
    </w:p>
    <w:p w14:paraId="5BE21B48" w14:textId="0D487CAE" w:rsidR="00100295" w:rsidRPr="00044996" w:rsidRDefault="00100295" w:rsidP="00FC48FA">
      <w:pPr>
        <w:widowControl w:val="0"/>
        <w:spacing w:after="0"/>
        <w:jc w:val="center"/>
        <w:rPr>
          <w:rFonts w:ascii="Times New Roman" w:eastAsia="Lucida Sans Unicode" w:hAnsi="Times New Roman"/>
          <w:b/>
          <w:bCs/>
          <w:iCs/>
          <w:kern w:val="1"/>
          <w:lang w:val="ro-RO" w:eastAsia="hi-IN" w:bidi="hi-IN"/>
        </w:rPr>
      </w:pPr>
      <w:r w:rsidRPr="00044996">
        <w:rPr>
          <w:rFonts w:ascii="Times New Roman" w:eastAsia="Lucida Sans Unicode" w:hAnsi="Times New Roman"/>
          <w:b/>
          <w:bCs/>
          <w:iCs/>
          <w:kern w:val="1"/>
          <w:lang w:val="ro-RO" w:eastAsia="hi-IN" w:bidi="hi-IN"/>
        </w:rPr>
        <w:t xml:space="preserve">FORMULARE </w:t>
      </w:r>
    </w:p>
    <w:p w14:paraId="0C3D7300" w14:textId="77777777" w:rsidR="00100295" w:rsidRPr="00044996" w:rsidRDefault="00100295" w:rsidP="00FC48FA">
      <w:pPr>
        <w:widowControl w:val="0"/>
        <w:spacing w:after="0"/>
        <w:jc w:val="center"/>
        <w:rPr>
          <w:rFonts w:ascii="Times New Roman" w:eastAsia="Lucida Sans Unicode" w:hAnsi="Times New Roman"/>
          <w:b/>
          <w:bCs/>
          <w:iCs/>
          <w:kern w:val="1"/>
          <w:lang w:val="ro-RO" w:eastAsia="hi-IN" w:bidi="hi-IN"/>
        </w:rPr>
      </w:pPr>
    </w:p>
    <w:p w14:paraId="2C71724F" w14:textId="34BEDBA3" w:rsidR="00100295" w:rsidRPr="00044996" w:rsidRDefault="00100295" w:rsidP="00FC48FA">
      <w:pPr>
        <w:widowControl w:val="0"/>
        <w:tabs>
          <w:tab w:val="center" w:pos="4736"/>
          <w:tab w:val="left" w:pos="5961"/>
        </w:tabs>
        <w:spacing w:after="0"/>
        <w:rPr>
          <w:rFonts w:ascii="Times New Roman" w:eastAsia="Lucida Sans Unicode" w:hAnsi="Times New Roman"/>
          <w:b/>
          <w:bCs/>
          <w:iCs/>
          <w:kern w:val="1"/>
          <w:lang w:val="ro-RO" w:eastAsia="hi-IN" w:bidi="hi-IN"/>
        </w:rPr>
      </w:pPr>
      <w:r w:rsidRPr="00044996">
        <w:rPr>
          <w:rFonts w:ascii="Times New Roman" w:eastAsia="Lucida Sans Unicode" w:hAnsi="Times New Roman"/>
          <w:b/>
          <w:bCs/>
          <w:iCs/>
          <w:kern w:val="1"/>
          <w:lang w:val="ro-RO" w:eastAsia="hi-IN" w:bidi="hi-IN"/>
        </w:rPr>
        <w:tab/>
      </w:r>
    </w:p>
    <w:p w14:paraId="173B1A17" w14:textId="77777777" w:rsidR="00100295" w:rsidRPr="00044996" w:rsidRDefault="00100295" w:rsidP="00FC48FA">
      <w:pPr>
        <w:widowControl w:val="0"/>
        <w:tabs>
          <w:tab w:val="center" w:pos="4736"/>
          <w:tab w:val="left" w:pos="5961"/>
        </w:tabs>
        <w:spacing w:after="120"/>
        <w:jc w:val="both"/>
        <w:rPr>
          <w:rFonts w:ascii="Times New Roman" w:eastAsia="Times New Roman" w:hAnsi="Times New Roman"/>
          <w:lang w:val="ro-RO"/>
        </w:rPr>
      </w:pPr>
    </w:p>
    <w:tbl>
      <w:tblPr>
        <w:tblStyle w:val="TableGrid"/>
        <w:tblW w:w="0" w:type="auto"/>
        <w:tblLook w:val="04A0" w:firstRow="1" w:lastRow="0" w:firstColumn="1" w:lastColumn="0" w:noHBand="0" w:noVBand="1"/>
      </w:tblPr>
      <w:tblGrid>
        <w:gridCol w:w="2263"/>
        <w:gridCol w:w="7186"/>
      </w:tblGrid>
      <w:tr w:rsidR="00100295" w:rsidRPr="00044996" w14:paraId="3B04AF14" w14:textId="77777777" w:rsidTr="003075FB">
        <w:trPr>
          <w:trHeight w:val="414"/>
        </w:trPr>
        <w:tc>
          <w:tcPr>
            <w:tcW w:w="2263" w:type="dxa"/>
          </w:tcPr>
          <w:p w14:paraId="5164B294" w14:textId="77777777" w:rsidR="00100295" w:rsidRPr="00044996" w:rsidRDefault="00100295" w:rsidP="00FC48FA">
            <w:pPr>
              <w:widowControl w:val="0"/>
              <w:tabs>
                <w:tab w:val="center" w:pos="4736"/>
                <w:tab w:val="left" w:pos="5961"/>
              </w:tabs>
              <w:spacing w:after="120" w:line="276" w:lineRule="auto"/>
              <w:jc w:val="center"/>
              <w:rPr>
                <w:rFonts w:ascii="Times New Roman" w:eastAsia="Times New Roman" w:hAnsi="Times New Roman"/>
                <w:b/>
                <w:bCs/>
                <w:sz w:val="22"/>
                <w:szCs w:val="22"/>
              </w:rPr>
            </w:pPr>
            <w:r w:rsidRPr="00044996">
              <w:rPr>
                <w:rFonts w:ascii="Times New Roman" w:eastAsia="Times New Roman" w:hAnsi="Times New Roman"/>
                <w:b/>
                <w:bCs/>
                <w:sz w:val="22"/>
                <w:szCs w:val="22"/>
              </w:rPr>
              <w:t>Număr Formular</w:t>
            </w:r>
          </w:p>
        </w:tc>
        <w:tc>
          <w:tcPr>
            <w:tcW w:w="7186" w:type="dxa"/>
          </w:tcPr>
          <w:p w14:paraId="1F23C9E2" w14:textId="77777777" w:rsidR="00100295" w:rsidRPr="00044996" w:rsidRDefault="00100295" w:rsidP="00FC48FA">
            <w:pPr>
              <w:widowControl w:val="0"/>
              <w:tabs>
                <w:tab w:val="center" w:pos="4736"/>
                <w:tab w:val="left" w:pos="5961"/>
              </w:tabs>
              <w:spacing w:after="120" w:line="276" w:lineRule="auto"/>
              <w:jc w:val="center"/>
              <w:rPr>
                <w:rFonts w:ascii="Times New Roman" w:eastAsia="Times New Roman" w:hAnsi="Times New Roman"/>
                <w:b/>
                <w:bCs/>
                <w:sz w:val="22"/>
                <w:szCs w:val="22"/>
              </w:rPr>
            </w:pPr>
            <w:r w:rsidRPr="00044996">
              <w:rPr>
                <w:rFonts w:ascii="Times New Roman" w:eastAsia="Times New Roman" w:hAnsi="Times New Roman"/>
                <w:b/>
                <w:bCs/>
                <w:sz w:val="22"/>
                <w:szCs w:val="22"/>
              </w:rPr>
              <w:t>Denumire</w:t>
            </w:r>
          </w:p>
        </w:tc>
      </w:tr>
      <w:tr w:rsidR="00613A53" w:rsidRPr="00044996" w14:paraId="5109FC20" w14:textId="77777777" w:rsidTr="003075FB">
        <w:trPr>
          <w:trHeight w:val="548"/>
        </w:trPr>
        <w:tc>
          <w:tcPr>
            <w:tcW w:w="2263" w:type="dxa"/>
          </w:tcPr>
          <w:p w14:paraId="214F3167" w14:textId="62653B4B" w:rsidR="00613A53" w:rsidRPr="00044996" w:rsidRDefault="00613A53" w:rsidP="00FC48FA">
            <w:pPr>
              <w:widowControl w:val="0"/>
              <w:tabs>
                <w:tab w:val="center" w:pos="4736"/>
                <w:tab w:val="left" w:pos="5961"/>
              </w:tabs>
              <w:spacing w:after="240"/>
              <w:rPr>
                <w:rFonts w:ascii="Times New Roman" w:eastAsia="Lucida Sans Unicode" w:hAnsi="Times New Roman"/>
                <w:b/>
                <w:kern w:val="1"/>
                <w:lang w:eastAsia="hi-IN" w:bidi="hi-IN"/>
              </w:rPr>
            </w:pPr>
            <w:r w:rsidRPr="00044996">
              <w:rPr>
                <w:rFonts w:ascii="Times New Roman" w:eastAsia="Lucida Sans Unicode" w:hAnsi="Times New Roman"/>
                <w:b/>
                <w:kern w:val="1"/>
                <w:sz w:val="22"/>
                <w:szCs w:val="22"/>
                <w:lang w:eastAsia="hi-IN" w:bidi="hi-IN"/>
              </w:rPr>
              <w:t>FORMULAR NR.</w:t>
            </w:r>
            <w:r w:rsidRPr="00044996">
              <w:rPr>
                <w:rFonts w:ascii="Times New Roman" w:eastAsia="Lucida Sans Unicode" w:hAnsi="Times New Roman"/>
                <w:b/>
                <w:bCs/>
                <w:iCs/>
                <w:kern w:val="1"/>
                <w:sz w:val="22"/>
                <w:szCs w:val="22"/>
                <w:lang w:eastAsia="hi-IN" w:bidi="hi-IN"/>
              </w:rPr>
              <w:t>1</w:t>
            </w:r>
            <w:r>
              <w:rPr>
                <w:rFonts w:ascii="Times New Roman" w:eastAsia="Lucida Sans Unicode" w:hAnsi="Times New Roman"/>
                <w:b/>
                <w:bCs/>
                <w:iCs/>
                <w:kern w:val="1"/>
                <w:sz w:val="22"/>
                <w:szCs w:val="22"/>
                <w:lang w:eastAsia="hi-IN" w:bidi="hi-IN"/>
              </w:rPr>
              <w:t>A</w:t>
            </w:r>
          </w:p>
        </w:tc>
        <w:tc>
          <w:tcPr>
            <w:tcW w:w="7186" w:type="dxa"/>
          </w:tcPr>
          <w:p w14:paraId="7626FECD" w14:textId="09788957" w:rsidR="00613A53" w:rsidRPr="00044996" w:rsidRDefault="00613A53" w:rsidP="00FC48FA">
            <w:pPr>
              <w:pStyle w:val="F1"/>
              <w:keepNext w:val="0"/>
              <w:suppressAutoHyphens w:val="0"/>
              <w:spacing w:after="240"/>
              <w:rPr>
                <w:sz w:val="22"/>
                <w:szCs w:val="22"/>
              </w:rPr>
            </w:pPr>
            <w:r>
              <w:rPr>
                <w:sz w:val="22"/>
                <w:szCs w:val="22"/>
              </w:rPr>
              <w:t xml:space="preserve">Scrisoare de </w:t>
            </w:r>
            <w:r w:rsidR="00514878">
              <w:rPr>
                <w:sz w:val="22"/>
                <w:szCs w:val="22"/>
              </w:rPr>
              <w:t>î</w:t>
            </w:r>
            <w:r>
              <w:rPr>
                <w:sz w:val="22"/>
                <w:szCs w:val="22"/>
              </w:rPr>
              <w:t>naintare</w:t>
            </w:r>
          </w:p>
        </w:tc>
      </w:tr>
      <w:tr w:rsidR="00100295" w:rsidRPr="00044996" w14:paraId="555E3ECB" w14:textId="77777777" w:rsidTr="003075FB">
        <w:trPr>
          <w:trHeight w:val="548"/>
        </w:trPr>
        <w:tc>
          <w:tcPr>
            <w:tcW w:w="2263" w:type="dxa"/>
          </w:tcPr>
          <w:p w14:paraId="3DBD7326" w14:textId="2CE174AF" w:rsidR="00100295" w:rsidRPr="00044996" w:rsidRDefault="004B2870" w:rsidP="00FC48F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FORMULAR NR.</w:t>
            </w:r>
            <w:r w:rsidRPr="00044996">
              <w:rPr>
                <w:rFonts w:ascii="Times New Roman" w:eastAsia="Lucida Sans Unicode" w:hAnsi="Times New Roman"/>
                <w:b/>
                <w:bCs/>
                <w:iCs/>
                <w:kern w:val="1"/>
                <w:sz w:val="22"/>
                <w:szCs w:val="22"/>
                <w:lang w:eastAsia="hi-IN" w:bidi="hi-IN"/>
              </w:rPr>
              <w:t xml:space="preserve"> 1</w:t>
            </w:r>
          </w:p>
        </w:tc>
        <w:tc>
          <w:tcPr>
            <w:tcW w:w="7186" w:type="dxa"/>
          </w:tcPr>
          <w:p w14:paraId="27F74D53" w14:textId="78487CD8" w:rsidR="00100295" w:rsidRPr="00044996" w:rsidRDefault="00100295" w:rsidP="00FC48FA">
            <w:pPr>
              <w:pStyle w:val="F1"/>
              <w:keepNext w:val="0"/>
              <w:suppressAutoHyphens w:val="0"/>
              <w:spacing w:after="240"/>
              <w:rPr>
                <w:sz w:val="22"/>
                <w:szCs w:val="22"/>
              </w:rPr>
            </w:pPr>
            <w:r w:rsidRPr="00044996">
              <w:rPr>
                <w:sz w:val="22"/>
                <w:szCs w:val="22"/>
              </w:rPr>
              <w:t>Declara</w:t>
            </w:r>
            <w:r w:rsidR="00044996">
              <w:rPr>
                <w:sz w:val="22"/>
                <w:szCs w:val="22"/>
              </w:rPr>
              <w:t>ț</w:t>
            </w:r>
            <w:r w:rsidRPr="00044996">
              <w:rPr>
                <w:sz w:val="22"/>
                <w:szCs w:val="22"/>
              </w:rPr>
              <w:t>ie privind neîncadrarea în situa</w:t>
            </w:r>
            <w:r w:rsidR="00044996">
              <w:rPr>
                <w:sz w:val="22"/>
                <w:szCs w:val="22"/>
              </w:rPr>
              <w:t>ț</w:t>
            </w:r>
            <w:r w:rsidRPr="00044996">
              <w:rPr>
                <w:sz w:val="22"/>
                <w:szCs w:val="22"/>
              </w:rPr>
              <w:t xml:space="preserve">iile de conflict de interese prevăzute la art. 59 </w:t>
            </w:r>
            <w:r w:rsidR="00044996">
              <w:rPr>
                <w:sz w:val="22"/>
                <w:szCs w:val="22"/>
              </w:rPr>
              <w:t>ș</w:t>
            </w:r>
            <w:r w:rsidRPr="00044996">
              <w:rPr>
                <w:sz w:val="22"/>
                <w:szCs w:val="22"/>
              </w:rPr>
              <w:t>i 60 din Legea nr. 98/2016</w:t>
            </w:r>
          </w:p>
        </w:tc>
      </w:tr>
      <w:tr w:rsidR="00100295" w:rsidRPr="00044996" w14:paraId="0C036F36" w14:textId="77777777" w:rsidTr="003075FB">
        <w:trPr>
          <w:trHeight w:val="231"/>
        </w:trPr>
        <w:tc>
          <w:tcPr>
            <w:tcW w:w="2263" w:type="dxa"/>
          </w:tcPr>
          <w:p w14:paraId="1B9BE331" w14:textId="6046208F" w:rsidR="00100295" w:rsidRPr="00044996" w:rsidRDefault="004B2870" w:rsidP="00FC48F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FORMULAR NR.</w:t>
            </w:r>
            <w:r w:rsidRPr="00044996">
              <w:rPr>
                <w:rFonts w:ascii="Times New Roman" w:eastAsia="Lucida Sans Unicode" w:hAnsi="Times New Roman"/>
                <w:b/>
                <w:bCs/>
                <w:iCs/>
                <w:kern w:val="1"/>
                <w:sz w:val="22"/>
                <w:szCs w:val="22"/>
                <w:lang w:eastAsia="hi-IN" w:bidi="hi-IN"/>
              </w:rPr>
              <w:t xml:space="preserve"> 2</w:t>
            </w:r>
          </w:p>
        </w:tc>
        <w:tc>
          <w:tcPr>
            <w:tcW w:w="7186" w:type="dxa"/>
          </w:tcPr>
          <w:p w14:paraId="4667826D" w14:textId="77777777" w:rsidR="00100295" w:rsidRPr="00044996" w:rsidRDefault="00100295" w:rsidP="00FC48FA">
            <w:pPr>
              <w:widowControl w:val="0"/>
              <w:tabs>
                <w:tab w:val="center" w:pos="4736"/>
                <w:tab w:val="left" w:pos="5961"/>
              </w:tabs>
              <w:spacing w:after="240" w:line="276" w:lineRule="auto"/>
              <w:jc w:val="both"/>
              <w:rPr>
                <w:rFonts w:ascii="Times New Roman" w:eastAsia="Times New Roman" w:hAnsi="Times New Roman"/>
                <w:sz w:val="22"/>
                <w:szCs w:val="22"/>
              </w:rPr>
            </w:pPr>
            <w:r w:rsidRPr="00044996">
              <w:rPr>
                <w:rFonts w:ascii="Times New Roman" w:eastAsia="Lucida Sans Unicode" w:hAnsi="Times New Roman"/>
                <w:b/>
                <w:bCs/>
                <w:iCs/>
                <w:kern w:val="1"/>
                <w:sz w:val="22"/>
                <w:szCs w:val="22"/>
                <w:lang w:eastAsia="hi-IN" w:bidi="hi-IN"/>
              </w:rPr>
              <w:t>Împuternicire</w:t>
            </w:r>
          </w:p>
        </w:tc>
      </w:tr>
      <w:tr w:rsidR="00100295" w:rsidRPr="00044996" w14:paraId="61E1EA8C" w14:textId="77777777" w:rsidTr="003075FB">
        <w:trPr>
          <w:trHeight w:val="207"/>
        </w:trPr>
        <w:tc>
          <w:tcPr>
            <w:tcW w:w="2263" w:type="dxa"/>
          </w:tcPr>
          <w:p w14:paraId="7ACE1566" w14:textId="7D5BF69F" w:rsidR="00100295" w:rsidRPr="00044996" w:rsidRDefault="004B2870" w:rsidP="00FC48F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eastAsia="Lucida Sans Unicode" w:hAnsi="Times New Roman"/>
                <w:b/>
                <w:bCs/>
                <w:iCs/>
                <w:kern w:val="1"/>
                <w:sz w:val="22"/>
                <w:szCs w:val="22"/>
                <w:lang w:eastAsia="hi-IN" w:bidi="hi-IN"/>
              </w:rPr>
              <w:t>3</w:t>
            </w:r>
          </w:p>
        </w:tc>
        <w:tc>
          <w:tcPr>
            <w:tcW w:w="7186" w:type="dxa"/>
          </w:tcPr>
          <w:p w14:paraId="4F17DF64" w14:textId="77777777" w:rsidR="00100295" w:rsidRPr="00044996" w:rsidRDefault="00100295" w:rsidP="00FC48FA">
            <w:pPr>
              <w:widowControl w:val="0"/>
              <w:tabs>
                <w:tab w:val="center" w:pos="4736"/>
                <w:tab w:val="left" w:pos="5961"/>
              </w:tabs>
              <w:spacing w:after="240" w:line="276" w:lineRule="auto"/>
              <w:jc w:val="both"/>
              <w:rPr>
                <w:rFonts w:ascii="Times New Roman" w:eastAsia="Times New Roman" w:hAnsi="Times New Roman"/>
                <w:sz w:val="22"/>
                <w:szCs w:val="22"/>
              </w:rPr>
            </w:pPr>
            <w:r w:rsidRPr="00044996">
              <w:rPr>
                <w:rFonts w:ascii="Times New Roman" w:eastAsia="Lucida Sans Unicode" w:hAnsi="Times New Roman"/>
                <w:b/>
                <w:bCs/>
                <w:iCs/>
                <w:kern w:val="1"/>
                <w:sz w:val="22"/>
                <w:szCs w:val="22"/>
                <w:lang w:eastAsia="hi-IN" w:bidi="hi-IN"/>
              </w:rPr>
              <w:t>Acord de asociere</w:t>
            </w:r>
          </w:p>
        </w:tc>
      </w:tr>
      <w:tr w:rsidR="00100295" w:rsidRPr="00044996" w14:paraId="30D9C07C" w14:textId="77777777" w:rsidTr="003075FB">
        <w:trPr>
          <w:trHeight w:val="197"/>
        </w:trPr>
        <w:tc>
          <w:tcPr>
            <w:tcW w:w="2263" w:type="dxa"/>
          </w:tcPr>
          <w:p w14:paraId="32EFFA4A" w14:textId="4C112873" w:rsidR="00100295" w:rsidRPr="00044996" w:rsidRDefault="004B2870" w:rsidP="00FC48F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4</w:t>
            </w:r>
          </w:p>
        </w:tc>
        <w:tc>
          <w:tcPr>
            <w:tcW w:w="7186" w:type="dxa"/>
          </w:tcPr>
          <w:p w14:paraId="3B61C545" w14:textId="77777777" w:rsidR="00100295" w:rsidRPr="00044996" w:rsidRDefault="00100295" w:rsidP="00FC48FA">
            <w:pPr>
              <w:widowControl w:val="0"/>
              <w:tabs>
                <w:tab w:val="center" w:pos="4736"/>
                <w:tab w:val="left" w:pos="5961"/>
              </w:tabs>
              <w:spacing w:after="240" w:line="276" w:lineRule="auto"/>
              <w:jc w:val="both"/>
              <w:rPr>
                <w:rFonts w:ascii="Times New Roman" w:eastAsia="Times New Roman" w:hAnsi="Times New Roman"/>
                <w:sz w:val="22"/>
                <w:szCs w:val="22"/>
              </w:rPr>
            </w:pPr>
            <w:r w:rsidRPr="00044996">
              <w:rPr>
                <w:rFonts w:ascii="Times New Roman" w:hAnsi="Times New Roman"/>
                <w:b/>
                <w:sz w:val="22"/>
                <w:szCs w:val="22"/>
              </w:rPr>
              <w:t>Acord de subcontractare</w:t>
            </w:r>
          </w:p>
        </w:tc>
      </w:tr>
      <w:tr w:rsidR="009F34B2" w:rsidRPr="00203243" w14:paraId="43FC3340" w14:textId="77777777" w:rsidTr="003075FB">
        <w:trPr>
          <w:trHeight w:val="599"/>
        </w:trPr>
        <w:tc>
          <w:tcPr>
            <w:tcW w:w="2263" w:type="dxa"/>
          </w:tcPr>
          <w:p w14:paraId="4E97019B" w14:textId="494992D4" w:rsidR="009F34B2" w:rsidRPr="00044996" w:rsidRDefault="004B2870" w:rsidP="00FC48FA">
            <w:pPr>
              <w:widowControl w:val="0"/>
              <w:tabs>
                <w:tab w:val="center" w:pos="4736"/>
                <w:tab w:val="left" w:pos="5961"/>
              </w:tabs>
              <w:spacing w:after="240" w:line="276" w:lineRule="auto"/>
              <w:rPr>
                <w:rFonts w:ascii="Times New Roman" w:hAnsi="Times New Roman"/>
                <w:b/>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5</w:t>
            </w:r>
          </w:p>
        </w:tc>
        <w:tc>
          <w:tcPr>
            <w:tcW w:w="7186" w:type="dxa"/>
          </w:tcPr>
          <w:p w14:paraId="12258216" w14:textId="394D20E2" w:rsidR="009F34B2" w:rsidRPr="00044996" w:rsidRDefault="009F34B2" w:rsidP="00FC48FA">
            <w:pPr>
              <w:widowControl w:val="0"/>
              <w:tabs>
                <w:tab w:val="right" w:leader="dot" w:pos="9637"/>
              </w:tabs>
              <w:spacing w:after="240" w:line="276" w:lineRule="auto"/>
              <w:jc w:val="both"/>
              <w:rPr>
                <w:rFonts w:ascii="Times New Roman" w:hAnsi="Times New Roman"/>
                <w:b/>
                <w:bCs/>
                <w:sz w:val="22"/>
                <w:szCs w:val="22"/>
              </w:rPr>
            </w:pPr>
            <w:r w:rsidRPr="00044996">
              <w:rPr>
                <w:rFonts w:ascii="Times New Roman" w:eastAsia="Lucida Sans Unicode" w:hAnsi="Times New Roman"/>
                <w:b/>
                <w:bCs/>
                <w:iCs/>
                <w:kern w:val="1"/>
                <w:sz w:val="22"/>
                <w:szCs w:val="22"/>
                <w:lang w:eastAsia="hi-IN" w:bidi="hi-IN"/>
              </w:rPr>
              <w:t xml:space="preserve">Angajament ferm privind </w:t>
            </w:r>
            <w:r w:rsidRPr="00044996">
              <w:rPr>
                <w:rFonts w:ascii="Times New Roman" w:hAnsi="Times New Roman"/>
                <w:b/>
                <w:bCs/>
                <w:sz w:val="22"/>
                <w:szCs w:val="22"/>
              </w:rPr>
              <w:t>sus</w:t>
            </w:r>
            <w:r w:rsidR="00044996">
              <w:rPr>
                <w:rFonts w:ascii="Times New Roman" w:hAnsi="Times New Roman"/>
                <w:b/>
                <w:bCs/>
                <w:sz w:val="22"/>
                <w:szCs w:val="22"/>
              </w:rPr>
              <w:t>ț</w:t>
            </w:r>
            <w:r w:rsidRPr="00044996">
              <w:rPr>
                <w:rFonts w:ascii="Times New Roman" w:hAnsi="Times New Roman"/>
                <w:b/>
                <w:bCs/>
                <w:sz w:val="22"/>
                <w:szCs w:val="22"/>
              </w:rPr>
              <w:t xml:space="preserve">inerea acordată ofertantului pentru îndeplinirea </w:t>
            </w:r>
            <w:r w:rsidR="004C611A" w:rsidRPr="00044996">
              <w:rPr>
                <w:rFonts w:ascii="Times New Roman" w:hAnsi="Times New Roman"/>
                <w:b/>
                <w:bCs/>
                <w:sz w:val="22"/>
                <w:szCs w:val="22"/>
              </w:rPr>
              <w:t xml:space="preserve">criteriilor privind capacitatea tehnică </w:t>
            </w:r>
            <w:r w:rsidR="00044996">
              <w:rPr>
                <w:rFonts w:ascii="Times New Roman" w:hAnsi="Times New Roman"/>
                <w:b/>
                <w:bCs/>
                <w:sz w:val="22"/>
                <w:szCs w:val="22"/>
              </w:rPr>
              <w:t>ș</w:t>
            </w:r>
            <w:r w:rsidR="004C611A" w:rsidRPr="00044996">
              <w:rPr>
                <w:rFonts w:ascii="Times New Roman" w:hAnsi="Times New Roman"/>
                <w:b/>
                <w:bCs/>
                <w:sz w:val="22"/>
                <w:szCs w:val="22"/>
              </w:rPr>
              <w:t>i</w:t>
            </w:r>
            <w:r w:rsidR="00874122">
              <w:rPr>
                <w:rFonts w:ascii="Times New Roman" w:hAnsi="Times New Roman"/>
                <w:b/>
                <w:bCs/>
                <w:sz w:val="22"/>
                <w:szCs w:val="22"/>
              </w:rPr>
              <w:t>/sau</w:t>
            </w:r>
            <w:r w:rsidR="004C611A" w:rsidRPr="00044996">
              <w:rPr>
                <w:rFonts w:ascii="Times New Roman" w:hAnsi="Times New Roman"/>
                <w:b/>
                <w:bCs/>
                <w:sz w:val="22"/>
                <w:szCs w:val="22"/>
              </w:rPr>
              <w:t xml:space="preserve"> profesională </w:t>
            </w:r>
          </w:p>
        </w:tc>
      </w:tr>
      <w:tr w:rsidR="009F34B2" w:rsidRPr="00203243" w14:paraId="5DA1D8D4" w14:textId="77777777" w:rsidTr="003075FB">
        <w:trPr>
          <w:trHeight w:val="576"/>
        </w:trPr>
        <w:tc>
          <w:tcPr>
            <w:tcW w:w="2263" w:type="dxa"/>
          </w:tcPr>
          <w:p w14:paraId="1BC6281A" w14:textId="614563AC" w:rsidR="009F34B2" w:rsidRPr="00044996" w:rsidRDefault="004B2870" w:rsidP="00FC48F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6</w:t>
            </w:r>
          </w:p>
        </w:tc>
        <w:tc>
          <w:tcPr>
            <w:tcW w:w="7186" w:type="dxa"/>
          </w:tcPr>
          <w:p w14:paraId="1BFD408B" w14:textId="617E2112" w:rsidR="009F34B2" w:rsidRPr="00044996" w:rsidRDefault="009F34B2" w:rsidP="00FC48FA">
            <w:pPr>
              <w:widowControl w:val="0"/>
              <w:tabs>
                <w:tab w:val="right" w:leader="dot" w:pos="9637"/>
              </w:tabs>
              <w:spacing w:after="240" w:line="276" w:lineRule="auto"/>
              <w:jc w:val="both"/>
              <w:rPr>
                <w:rFonts w:ascii="Times New Roman" w:eastAsia="Lucida Sans Unicode" w:hAnsi="Times New Roman"/>
                <w:b/>
                <w:bCs/>
                <w:iCs/>
                <w:kern w:val="1"/>
                <w:sz w:val="22"/>
                <w:szCs w:val="22"/>
                <w:lang w:eastAsia="hi-IN" w:bidi="hi-IN"/>
              </w:rPr>
            </w:pPr>
            <w:r w:rsidRPr="00044996">
              <w:rPr>
                <w:rFonts w:ascii="Times New Roman" w:eastAsia="Lucida Sans Unicode" w:hAnsi="Times New Roman"/>
                <w:b/>
                <w:bCs/>
                <w:iCs/>
                <w:kern w:val="1"/>
                <w:sz w:val="22"/>
                <w:szCs w:val="22"/>
                <w:lang w:eastAsia="hi-IN" w:bidi="hi-IN"/>
              </w:rPr>
              <w:t>Declara</w:t>
            </w:r>
            <w:r w:rsidR="00044996">
              <w:rPr>
                <w:rFonts w:ascii="Times New Roman" w:eastAsia="Lucida Sans Unicode" w:hAnsi="Times New Roman"/>
                <w:b/>
                <w:bCs/>
                <w:iCs/>
                <w:kern w:val="1"/>
                <w:sz w:val="22"/>
                <w:szCs w:val="22"/>
                <w:lang w:eastAsia="hi-IN" w:bidi="hi-IN"/>
              </w:rPr>
              <w:t>ț</w:t>
            </w:r>
            <w:r w:rsidRPr="00044996">
              <w:rPr>
                <w:rFonts w:ascii="Times New Roman" w:eastAsia="Lucida Sans Unicode" w:hAnsi="Times New Roman"/>
                <w:b/>
                <w:bCs/>
                <w:iCs/>
                <w:kern w:val="1"/>
                <w:sz w:val="22"/>
                <w:szCs w:val="22"/>
                <w:lang w:eastAsia="hi-IN" w:bidi="hi-IN"/>
              </w:rPr>
              <w:t xml:space="preserve">ie </w:t>
            </w:r>
            <w:r w:rsidRPr="00044996">
              <w:rPr>
                <w:rFonts w:ascii="Times New Roman" w:hAnsi="Times New Roman"/>
                <w:b/>
                <w:bCs/>
                <w:iCs/>
                <w:sz w:val="22"/>
                <w:szCs w:val="22"/>
              </w:rPr>
              <w:t xml:space="preserve">respectarea </w:t>
            </w:r>
            <w:r w:rsidRPr="00044996">
              <w:rPr>
                <w:rFonts w:ascii="Times New Roman" w:hAnsi="Times New Roman"/>
                <w:b/>
                <w:bCs/>
                <w:sz w:val="22"/>
                <w:szCs w:val="22"/>
              </w:rPr>
              <w:t>obliga</w:t>
            </w:r>
            <w:r w:rsidR="00044996">
              <w:rPr>
                <w:rFonts w:ascii="Times New Roman" w:hAnsi="Times New Roman"/>
                <w:b/>
                <w:bCs/>
                <w:sz w:val="22"/>
                <w:szCs w:val="22"/>
              </w:rPr>
              <w:t>ț</w:t>
            </w:r>
            <w:r w:rsidRPr="00044996">
              <w:rPr>
                <w:rFonts w:ascii="Times New Roman" w:hAnsi="Times New Roman"/>
                <w:b/>
                <w:bCs/>
                <w:sz w:val="22"/>
                <w:szCs w:val="22"/>
              </w:rPr>
              <w:t xml:space="preserve">iile relevante în domeniile mediului, social </w:t>
            </w:r>
            <w:r w:rsidR="00044996">
              <w:rPr>
                <w:rFonts w:ascii="Times New Roman" w:hAnsi="Times New Roman"/>
                <w:b/>
                <w:bCs/>
                <w:sz w:val="22"/>
                <w:szCs w:val="22"/>
              </w:rPr>
              <w:t>ș</w:t>
            </w:r>
            <w:r w:rsidRPr="00044996">
              <w:rPr>
                <w:rFonts w:ascii="Times New Roman" w:hAnsi="Times New Roman"/>
                <w:b/>
                <w:bCs/>
                <w:sz w:val="22"/>
                <w:szCs w:val="22"/>
              </w:rPr>
              <w:t>i al rela</w:t>
            </w:r>
            <w:r w:rsidR="00044996">
              <w:rPr>
                <w:rFonts w:ascii="Times New Roman" w:hAnsi="Times New Roman"/>
                <w:b/>
                <w:bCs/>
                <w:sz w:val="22"/>
                <w:szCs w:val="22"/>
              </w:rPr>
              <w:t>ț</w:t>
            </w:r>
            <w:r w:rsidRPr="00044996">
              <w:rPr>
                <w:rFonts w:ascii="Times New Roman" w:hAnsi="Times New Roman"/>
                <w:b/>
                <w:bCs/>
                <w:sz w:val="22"/>
                <w:szCs w:val="22"/>
              </w:rPr>
              <w:t>iilor de muncă potrivit art. 51 din Legea nr. 98/2016</w:t>
            </w:r>
          </w:p>
        </w:tc>
      </w:tr>
      <w:tr w:rsidR="009F34B2" w:rsidRPr="00203243" w14:paraId="72DE2915" w14:textId="77777777" w:rsidTr="003075FB">
        <w:trPr>
          <w:trHeight w:val="497"/>
        </w:trPr>
        <w:tc>
          <w:tcPr>
            <w:tcW w:w="2263" w:type="dxa"/>
          </w:tcPr>
          <w:p w14:paraId="25083008" w14:textId="3E0DA27D" w:rsidR="009F34B2" w:rsidRPr="00044996" w:rsidRDefault="004B2870" w:rsidP="00FC48FA">
            <w:pPr>
              <w:widowControl w:val="0"/>
              <w:tabs>
                <w:tab w:val="center" w:pos="4736"/>
                <w:tab w:val="left" w:pos="5961"/>
              </w:tabs>
              <w:spacing w:after="240" w:line="276" w:lineRule="auto"/>
              <w:rPr>
                <w:rFonts w:ascii="Times New Roman" w:eastAsia="Times New Roman" w:hAnsi="Times New Roman"/>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7</w:t>
            </w:r>
          </w:p>
        </w:tc>
        <w:tc>
          <w:tcPr>
            <w:tcW w:w="7186" w:type="dxa"/>
          </w:tcPr>
          <w:p w14:paraId="462775C7" w14:textId="5FA96787" w:rsidR="009F34B2" w:rsidRPr="00044996" w:rsidRDefault="00923331" w:rsidP="00FC48FA">
            <w:pPr>
              <w:widowControl w:val="0"/>
              <w:tabs>
                <w:tab w:val="center" w:pos="4736"/>
                <w:tab w:val="left" w:pos="5961"/>
              </w:tabs>
              <w:spacing w:after="240" w:line="276" w:lineRule="auto"/>
              <w:jc w:val="both"/>
              <w:rPr>
                <w:rFonts w:ascii="Times New Roman" w:eastAsia="Times New Roman" w:hAnsi="Times New Roman"/>
                <w:sz w:val="22"/>
                <w:szCs w:val="22"/>
              </w:rPr>
            </w:pPr>
            <w:proofErr w:type="spellStart"/>
            <w:r w:rsidRPr="00044996">
              <w:rPr>
                <w:rFonts w:ascii="Times New Roman" w:hAnsi="Times New Roman"/>
                <w:b/>
                <w:sz w:val="22"/>
                <w:szCs w:val="22"/>
              </w:rPr>
              <w:t>Declaraţie</w:t>
            </w:r>
            <w:proofErr w:type="spellEnd"/>
            <w:r w:rsidR="009F34B2" w:rsidRPr="00044996">
              <w:rPr>
                <w:rFonts w:ascii="Times New Roman" w:hAnsi="Times New Roman"/>
                <w:b/>
                <w:sz w:val="22"/>
                <w:szCs w:val="22"/>
              </w:rPr>
              <w:t xml:space="preserve"> privind partea/păr</w:t>
            </w:r>
            <w:r w:rsidR="00044996">
              <w:rPr>
                <w:rFonts w:ascii="Times New Roman" w:hAnsi="Times New Roman"/>
                <w:b/>
                <w:sz w:val="22"/>
                <w:szCs w:val="22"/>
              </w:rPr>
              <w:t>ț</w:t>
            </w:r>
            <w:r w:rsidR="009F34B2" w:rsidRPr="00044996">
              <w:rPr>
                <w:rFonts w:ascii="Times New Roman" w:hAnsi="Times New Roman"/>
                <w:b/>
                <w:sz w:val="22"/>
                <w:szCs w:val="22"/>
              </w:rPr>
              <w:t xml:space="preserve">ile din </w:t>
            </w:r>
            <w:r w:rsidR="00874122" w:rsidRPr="00044996">
              <w:rPr>
                <w:rFonts w:ascii="Times New Roman" w:hAnsi="Times New Roman"/>
                <w:b/>
                <w:sz w:val="22"/>
                <w:szCs w:val="22"/>
              </w:rPr>
              <w:t xml:space="preserve">Propunerea Tehnica </w:t>
            </w:r>
            <w:r w:rsidR="009F34B2" w:rsidRPr="00044996">
              <w:rPr>
                <w:rFonts w:ascii="Times New Roman" w:hAnsi="Times New Roman"/>
                <w:b/>
                <w:sz w:val="22"/>
                <w:szCs w:val="22"/>
              </w:rPr>
              <w:t xml:space="preserve">si </w:t>
            </w:r>
            <w:r w:rsidR="00874122" w:rsidRPr="00044996">
              <w:rPr>
                <w:rFonts w:ascii="Times New Roman" w:hAnsi="Times New Roman"/>
                <w:b/>
                <w:sz w:val="22"/>
                <w:szCs w:val="22"/>
              </w:rPr>
              <w:t>Financiara</w:t>
            </w:r>
            <w:r w:rsidR="009F34B2" w:rsidRPr="00044996">
              <w:rPr>
                <w:rFonts w:ascii="Times New Roman" w:hAnsi="Times New Roman"/>
                <w:b/>
                <w:sz w:val="22"/>
                <w:szCs w:val="22"/>
              </w:rPr>
              <w:t xml:space="preserve"> care au caracter confiden</w:t>
            </w:r>
            <w:r w:rsidR="00044996">
              <w:rPr>
                <w:rFonts w:ascii="Times New Roman" w:hAnsi="Times New Roman"/>
                <w:b/>
                <w:sz w:val="22"/>
                <w:szCs w:val="22"/>
              </w:rPr>
              <w:t>ț</w:t>
            </w:r>
            <w:r w:rsidR="009F34B2" w:rsidRPr="00044996">
              <w:rPr>
                <w:rFonts w:ascii="Times New Roman" w:hAnsi="Times New Roman"/>
                <w:b/>
                <w:sz w:val="22"/>
                <w:szCs w:val="22"/>
              </w:rPr>
              <w:t>ial</w:t>
            </w:r>
          </w:p>
        </w:tc>
      </w:tr>
      <w:tr w:rsidR="009F34B2" w:rsidRPr="004E20A7" w14:paraId="205F9165" w14:textId="77777777" w:rsidTr="003075FB">
        <w:trPr>
          <w:trHeight w:val="193"/>
        </w:trPr>
        <w:tc>
          <w:tcPr>
            <w:tcW w:w="2263" w:type="dxa"/>
          </w:tcPr>
          <w:p w14:paraId="0A70690C" w14:textId="2C1F698E" w:rsidR="009F34B2" w:rsidRPr="004E20A7" w:rsidRDefault="004B2870" w:rsidP="00FC48FA">
            <w:pPr>
              <w:widowControl w:val="0"/>
              <w:tabs>
                <w:tab w:val="center" w:pos="4736"/>
                <w:tab w:val="left" w:pos="5961"/>
              </w:tabs>
              <w:spacing w:after="240" w:line="276" w:lineRule="auto"/>
              <w:rPr>
                <w:rFonts w:ascii="Times New Roman" w:hAnsi="Times New Roman"/>
                <w:b/>
                <w:sz w:val="22"/>
                <w:szCs w:val="22"/>
              </w:rPr>
            </w:pPr>
            <w:r w:rsidRPr="004E20A7">
              <w:rPr>
                <w:rFonts w:ascii="Times New Roman" w:eastAsia="Lucida Sans Unicode" w:hAnsi="Times New Roman"/>
                <w:b/>
                <w:kern w:val="1"/>
                <w:sz w:val="22"/>
                <w:szCs w:val="22"/>
                <w:lang w:eastAsia="hi-IN" w:bidi="hi-IN"/>
              </w:rPr>
              <w:t xml:space="preserve">FORMULAR NR. </w:t>
            </w:r>
            <w:r w:rsidRPr="004E20A7">
              <w:rPr>
                <w:rFonts w:ascii="Times New Roman" w:hAnsi="Times New Roman"/>
                <w:b/>
                <w:sz w:val="22"/>
                <w:szCs w:val="22"/>
              </w:rPr>
              <w:t>8</w:t>
            </w:r>
          </w:p>
        </w:tc>
        <w:tc>
          <w:tcPr>
            <w:tcW w:w="7186" w:type="dxa"/>
          </w:tcPr>
          <w:p w14:paraId="157ABADE" w14:textId="13F6A296" w:rsidR="009F34B2" w:rsidRPr="004E20A7" w:rsidRDefault="009F34B2" w:rsidP="00FC48FA">
            <w:pPr>
              <w:widowControl w:val="0"/>
              <w:tabs>
                <w:tab w:val="center" w:pos="4736"/>
                <w:tab w:val="left" w:pos="5961"/>
              </w:tabs>
              <w:spacing w:after="240" w:line="276" w:lineRule="auto"/>
              <w:jc w:val="both"/>
              <w:rPr>
                <w:rFonts w:ascii="Times New Roman" w:hAnsi="Times New Roman"/>
                <w:b/>
                <w:sz w:val="22"/>
                <w:szCs w:val="22"/>
              </w:rPr>
            </w:pPr>
            <w:r w:rsidRPr="004E20A7">
              <w:rPr>
                <w:rFonts w:ascii="Times New Roman" w:hAnsi="Times New Roman"/>
                <w:b/>
                <w:sz w:val="22"/>
                <w:szCs w:val="22"/>
              </w:rPr>
              <w:t xml:space="preserve">Formular propunere tehnică </w:t>
            </w:r>
          </w:p>
        </w:tc>
      </w:tr>
      <w:tr w:rsidR="00A7089B" w:rsidRPr="00203243" w14:paraId="2DFC7C7A" w14:textId="77777777" w:rsidTr="0021348D">
        <w:trPr>
          <w:trHeight w:val="429"/>
        </w:trPr>
        <w:tc>
          <w:tcPr>
            <w:tcW w:w="2263" w:type="dxa"/>
          </w:tcPr>
          <w:p w14:paraId="7691979F" w14:textId="2CA67950" w:rsidR="00A7089B" w:rsidRPr="004E20A7" w:rsidRDefault="00A7089B" w:rsidP="00FC48FA">
            <w:pPr>
              <w:widowControl w:val="0"/>
              <w:tabs>
                <w:tab w:val="center" w:pos="4736"/>
                <w:tab w:val="left" w:pos="5961"/>
              </w:tabs>
              <w:spacing w:after="240"/>
              <w:rPr>
                <w:rFonts w:ascii="Times New Roman" w:eastAsia="Lucida Sans Unicode" w:hAnsi="Times New Roman"/>
                <w:b/>
                <w:kern w:val="1"/>
                <w:lang w:eastAsia="hi-IN" w:bidi="hi-IN"/>
              </w:rPr>
            </w:pPr>
            <w:r w:rsidRPr="004E20A7">
              <w:rPr>
                <w:rFonts w:ascii="Times New Roman" w:eastAsia="Lucida Sans Unicode" w:hAnsi="Times New Roman"/>
                <w:b/>
                <w:kern w:val="1"/>
                <w:sz w:val="22"/>
                <w:szCs w:val="22"/>
                <w:lang w:eastAsia="hi-IN" w:bidi="hi-IN"/>
              </w:rPr>
              <w:t xml:space="preserve">FORMULAR NR. </w:t>
            </w:r>
            <w:r w:rsidRPr="004E20A7">
              <w:rPr>
                <w:rFonts w:ascii="Times New Roman" w:hAnsi="Times New Roman"/>
                <w:b/>
                <w:kern w:val="1"/>
                <w:sz w:val="22"/>
                <w:szCs w:val="22"/>
                <w:lang w:bidi="hi-IN"/>
              </w:rPr>
              <w:t>9</w:t>
            </w:r>
          </w:p>
        </w:tc>
        <w:tc>
          <w:tcPr>
            <w:tcW w:w="7186" w:type="dxa"/>
          </w:tcPr>
          <w:p w14:paraId="4A72B7A8" w14:textId="7D5EAEBB" w:rsidR="00A7089B" w:rsidRPr="0021348D" w:rsidRDefault="0021348D" w:rsidP="00FC48FA">
            <w:pPr>
              <w:widowControl w:val="0"/>
              <w:jc w:val="both"/>
              <w:rPr>
                <w:rFonts w:ascii="Times New Roman" w:hAnsi="Times New Roman"/>
                <w:b/>
                <w:sz w:val="22"/>
                <w:szCs w:val="22"/>
              </w:rPr>
            </w:pPr>
            <w:r w:rsidRPr="004E20A7">
              <w:rPr>
                <w:rFonts w:ascii="Times New Roman" w:hAnsi="Times New Roman"/>
                <w:b/>
                <w:sz w:val="22"/>
                <w:szCs w:val="22"/>
              </w:rPr>
              <w:t>Tabel privind experții cheie propuși  pentru îndeplinirea contractului</w:t>
            </w:r>
          </w:p>
        </w:tc>
      </w:tr>
      <w:tr w:rsidR="009F34B2" w:rsidRPr="00A8272A" w14:paraId="7C7A8839" w14:textId="77777777" w:rsidTr="003075FB">
        <w:trPr>
          <w:trHeight w:val="311"/>
        </w:trPr>
        <w:tc>
          <w:tcPr>
            <w:tcW w:w="2263" w:type="dxa"/>
          </w:tcPr>
          <w:p w14:paraId="4B326788" w14:textId="757C8790" w:rsidR="009F34B2" w:rsidRPr="00044996" w:rsidRDefault="004B2870" w:rsidP="00FC48FA">
            <w:pPr>
              <w:widowControl w:val="0"/>
              <w:tabs>
                <w:tab w:val="center" w:pos="4736"/>
                <w:tab w:val="left" w:pos="5961"/>
              </w:tabs>
              <w:spacing w:after="240" w:line="276" w:lineRule="auto"/>
              <w:rPr>
                <w:rFonts w:ascii="Times New Roman" w:hAnsi="Times New Roman"/>
                <w:b/>
                <w:sz w:val="22"/>
                <w:szCs w:val="22"/>
              </w:rPr>
            </w:pPr>
            <w:r w:rsidRPr="00044996">
              <w:rPr>
                <w:rFonts w:ascii="Times New Roman" w:eastAsia="Lucida Sans Unicode" w:hAnsi="Times New Roman"/>
                <w:b/>
                <w:kern w:val="1"/>
                <w:sz w:val="22"/>
                <w:szCs w:val="22"/>
                <w:lang w:eastAsia="hi-IN" w:bidi="hi-IN"/>
              </w:rPr>
              <w:t xml:space="preserve">FORMULAR NR. </w:t>
            </w:r>
            <w:r w:rsidR="00A7089B">
              <w:rPr>
                <w:rFonts w:ascii="Times New Roman" w:hAnsi="Times New Roman"/>
                <w:b/>
                <w:sz w:val="22"/>
                <w:szCs w:val="22"/>
              </w:rPr>
              <w:t>10</w:t>
            </w:r>
          </w:p>
        </w:tc>
        <w:tc>
          <w:tcPr>
            <w:tcW w:w="7186" w:type="dxa"/>
          </w:tcPr>
          <w:p w14:paraId="67BA9888" w14:textId="7B71D424" w:rsidR="009F34B2" w:rsidRPr="00044996" w:rsidRDefault="009F34B2" w:rsidP="00FC48FA">
            <w:pPr>
              <w:widowControl w:val="0"/>
              <w:tabs>
                <w:tab w:val="center" w:pos="4736"/>
                <w:tab w:val="left" w:pos="5961"/>
              </w:tabs>
              <w:spacing w:after="240" w:line="276" w:lineRule="auto"/>
              <w:jc w:val="both"/>
              <w:rPr>
                <w:rFonts w:ascii="Times New Roman" w:hAnsi="Times New Roman"/>
                <w:b/>
                <w:sz w:val="22"/>
                <w:szCs w:val="22"/>
              </w:rPr>
            </w:pPr>
            <w:r w:rsidRPr="00044996">
              <w:rPr>
                <w:rFonts w:ascii="Times New Roman" w:hAnsi="Times New Roman"/>
                <w:b/>
                <w:sz w:val="22"/>
                <w:szCs w:val="22"/>
              </w:rPr>
              <w:t>Formular oferta</w:t>
            </w:r>
          </w:p>
        </w:tc>
      </w:tr>
      <w:tr w:rsidR="009F34B2" w:rsidRPr="00203243" w14:paraId="5C1B683E" w14:textId="77777777" w:rsidTr="003075FB">
        <w:trPr>
          <w:trHeight w:val="277"/>
        </w:trPr>
        <w:tc>
          <w:tcPr>
            <w:tcW w:w="2263" w:type="dxa"/>
          </w:tcPr>
          <w:p w14:paraId="36EE7DCB" w14:textId="7EE8AA68" w:rsidR="009F34B2" w:rsidRPr="00044996" w:rsidRDefault="004B2870" w:rsidP="00FC48FA">
            <w:pPr>
              <w:widowControl w:val="0"/>
              <w:tabs>
                <w:tab w:val="center" w:pos="4736"/>
                <w:tab w:val="left" w:pos="5961"/>
              </w:tabs>
              <w:spacing w:after="240" w:line="276" w:lineRule="auto"/>
              <w:rPr>
                <w:rFonts w:ascii="Times New Roman" w:hAnsi="Times New Roman"/>
                <w:b/>
                <w:sz w:val="22"/>
                <w:szCs w:val="22"/>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1</w:t>
            </w:r>
            <w:r w:rsidR="00A7089B">
              <w:rPr>
                <w:rFonts w:ascii="Times New Roman" w:hAnsi="Times New Roman"/>
                <w:b/>
                <w:sz w:val="22"/>
                <w:szCs w:val="22"/>
              </w:rPr>
              <w:t>1</w:t>
            </w:r>
          </w:p>
        </w:tc>
        <w:tc>
          <w:tcPr>
            <w:tcW w:w="7186" w:type="dxa"/>
          </w:tcPr>
          <w:p w14:paraId="765CAB0F" w14:textId="129E12C0" w:rsidR="009F34B2" w:rsidRPr="00044996" w:rsidRDefault="009F34B2" w:rsidP="00FC48FA">
            <w:pPr>
              <w:widowControl w:val="0"/>
              <w:tabs>
                <w:tab w:val="center" w:pos="4736"/>
                <w:tab w:val="left" w:pos="5961"/>
              </w:tabs>
              <w:spacing w:after="240" w:line="276" w:lineRule="auto"/>
              <w:jc w:val="both"/>
              <w:rPr>
                <w:rFonts w:ascii="Times New Roman" w:hAnsi="Times New Roman"/>
                <w:b/>
                <w:sz w:val="22"/>
                <w:szCs w:val="22"/>
                <w:lang w:val="pt-BR"/>
              </w:rPr>
            </w:pPr>
            <w:r w:rsidRPr="00044996">
              <w:rPr>
                <w:rFonts w:ascii="Times New Roman" w:hAnsi="Times New Roman"/>
                <w:b/>
                <w:sz w:val="22"/>
                <w:szCs w:val="22"/>
              </w:rPr>
              <w:t>Declara</w:t>
            </w:r>
            <w:r w:rsidR="00044996">
              <w:rPr>
                <w:rFonts w:ascii="Times New Roman" w:hAnsi="Times New Roman"/>
                <w:b/>
                <w:sz w:val="22"/>
                <w:szCs w:val="22"/>
              </w:rPr>
              <w:t>ț</w:t>
            </w:r>
            <w:r w:rsidRPr="00044996">
              <w:rPr>
                <w:rFonts w:ascii="Times New Roman" w:hAnsi="Times New Roman"/>
                <w:b/>
                <w:sz w:val="22"/>
                <w:szCs w:val="22"/>
              </w:rPr>
              <w:t>ie de acceptare a condi</w:t>
            </w:r>
            <w:r w:rsidR="00044996">
              <w:rPr>
                <w:rFonts w:ascii="Times New Roman" w:hAnsi="Times New Roman"/>
                <w:b/>
                <w:sz w:val="22"/>
                <w:szCs w:val="22"/>
              </w:rPr>
              <w:t>ț</w:t>
            </w:r>
            <w:r w:rsidRPr="00044996">
              <w:rPr>
                <w:rFonts w:ascii="Times New Roman" w:hAnsi="Times New Roman"/>
                <w:b/>
                <w:sz w:val="22"/>
                <w:szCs w:val="22"/>
              </w:rPr>
              <w:t>iilor contractuale</w:t>
            </w:r>
          </w:p>
        </w:tc>
      </w:tr>
      <w:tr w:rsidR="002C3E58" w:rsidRPr="0006246A" w14:paraId="2874BC04" w14:textId="77777777" w:rsidTr="003075FB">
        <w:trPr>
          <w:trHeight w:val="267"/>
        </w:trPr>
        <w:tc>
          <w:tcPr>
            <w:tcW w:w="2263" w:type="dxa"/>
          </w:tcPr>
          <w:p w14:paraId="546FCF2E" w14:textId="114FB3A7" w:rsidR="002C3E58" w:rsidRPr="00044996" w:rsidRDefault="002C3E58" w:rsidP="00FC48FA">
            <w:pPr>
              <w:widowControl w:val="0"/>
              <w:tabs>
                <w:tab w:val="center" w:pos="4736"/>
                <w:tab w:val="left" w:pos="5961"/>
              </w:tabs>
              <w:spacing w:after="240"/>
              <w:rPr>
                <w:rFonts w:ascii="Times New Roman" w:eastAsia="Lucida Sans Unicode" w:hAnsi="Times New Roman"/>
                <w:b/>
                <w:kern w:val="1"/>
                <w:lang w:eastAsia="hi-IN" w:bidi="hi-IN"/>
              </w:rPr>
            </w:pPr>
            <w:r w:rsidRPr="00044996">
              <w:rPr>
                <w:rFonts w:ascii="Times New Roman" w:eastAsia="Lucida Sans Unicode" w:hAnsi="Times New Roman"/>
                <w:b/>
                <w:kern w:val="1"/>
                <w:sz w:val="22"/>
                <w:szCs w:val="22"/>
                <w:lang w:eastAsia="hi-IN" w:bidi="hi-IN"/>
              </w:rPr>
              <w:t xml:space="preserve">FORMULAR NR. </w:t>
            </w:r>
            <w:r w:rsidRPr="00044996">
              <w:rPr>
                <w:rFonts w:ascii="Times New Roman" w:hAnsi="Times New Roman"/>
                <w:b/>
                <w:sz w:val="22"/>
                <w:szCs w:val="22"/>
              </w:rPr>
              <w:t>1</w:t>
            </w:r>
            <w:r>
              <w:rPr>
                <w:rFonts w:ascii="Times New Roman" w:hAnsi="Times New Roman"/>
                <w:b/>
                <w:sz w:val="22"/>
                <w:szCs w:val="22"/>
              </w:rPr>
              <w:t>2</w:t>
            </w:r>
          </w:p>
        </w:tc>
        <w:tc>
          <w:tcPr>
            <w:tcW w:w="7186" w:type="dxa"/>
          </w:tcPr>
          <w:p w14:paraId="606BF3CC" w14:textId="0D76E638" w:rsidR="002C3E58" w:rsidRPr="00044996" w:rsidRDefault="002C3E58" w:rsidP="00FC48FA">
            <w:pPr>
              <w:widowControl w:val="0"/>
              <w:tabs>
                <w:tab w:val="center" w:pos="4736"/>
                <w:tab w:val="left" w:pos="5961"/>
              </w:tabs>
              <w:spacing w:after="240"/>
              <w:jc w:val="both"/>
              <w:rPr>
                <w:rFonts w:ascii="Times New Roman" w:hAnsi="Times New Roman"/>
                <w:b/>
                <w:lang w:val="pt-BR"/>
              </w:rPr>
            </w:pPr>
            <w:r>
              <w:rPr>
                <w:rFonts w:ascii="Times New Roman" w:hAnsi="Times New Roman"/>
                <w:b/>
                <w:lang w:val="pt-BR"/>
              </w:rPr>
              <w:t xml:space="preserve">Experiență similara </w:t>
            </w:r>
          </w:p>
        </w:tc>
      </w:tr>
      <w:tr w:rsidR="009F34B2" w:rsidRPr="00203243" w14:paraId="111D3342" w14:textId="77777777" w:rsidTr="003075FB">
        <w:trPr>
          <w:trHeight w:val="267"/>
        </w:trPr>
        <w:tc>
          <w:tcPr>
            <w:tcW w:w="2263" w:type="dxa"/>
          </w:tcPr>
          <w:p w14:paraId="1083213C" w14:textId="09902222" w:rsidR="009F34B2" w:rsidRPr="00044996" w:rsidRDefault="004B2870" w:rsidP="00FC48FA">
            <w:pPr>
              <w:widowControl w:val="0"/>
              <w:tabs>
                <w:tab w:val="center" w:pos="4736"/>
                <w:tab w:val="left" w:pos="5961"/>
              </w:tabs>
              <w:spacing w:after="240" w:line="276" w:lineRule="auto"/>
              <w:rPr>
                <w:rFonts w:ascii="Times New Roman" w:hAnsi="Times New Roman"/>
                <w:b/>
                <w:sz w:val="22"/>
                <w:szCs w:val="22"/>
              </w:rPr>
            </w:pPr>
            <w:r w:rsidRPr="00044996">
              <w:rPr>
                <w:rFonts w:ascii="Times New Roman" w:eastAsia="Lucida Sans Unicode" w:hAnsi="Times New Roman"/>
                <w:b/>
                <w:kern w:val="1"/>
                <w:sz w:val="22"/>
                <w:szCs w:val="22"/>
                <w:lang w:eastAsia="hi-IN" w:bidi="hi-IN"/>
              </w:rPr>
              <w:t>FORMULAR NR. 1</w:t>
            </w:r>
            <w:r w:rsidR="002C3E58">
              <w:rPr>
                <w:rFonts w:ascii="Times New Roman" w:eastAsia="Lucida Sans Unicode" w:hAnsi="Times New Roman"/>
                <w:b/>
                <w:kern w:val="1"/>
                <w:sz w:val="22"/>
                <w:szCs w:val="22"/>
                <w:lang w:eastAsia="hi-IN" w:bidi="hi-IN"/>
              </w:rPr>
              <w:t>3</w:t>
            </w:r>
          </w:p>
        </w:tc>
        <w:tc>
          <w:tcPr>
            <w:tcW w:w="7186" w:type="dxa"/>
          </w:tcPr>
          <w:p w14:paraId="119EB89E" w14:textId="5FBC42AA" w:rsidR="009F34B2" w:rsidRPr="00044996" w:rsidRDefault="009F34B2" w:rsidP="00FC48FA">
            <w:pPr>
              <w:widowControl w:val="0"/>
              <w:tabs>
                <w:tab w:val="center" w:pos="4736"/>
                <w:tab w:val="left" w:pos="5961"/>
              </w:tabs>
              <w:spacing w:after="240" w:line="276" w:lineRule="auto"/>
              <w:jc w:val="both"/>
              <w:rPr>
                <w:rFonts w:ascii="Times New Roman" w:hAnsi="Times New Roman"/>
                <w:b/>
                <w:sz w:val="22"/>
                <w:szCs w:val="22"/>
              </w:rPr>
            </w:pPr>
            <w:r w:rsidRPr="00044996">
              <w:rPr>
                <w:rFonts w:ascii="Times New Roman" w:hAnsi="Times New Roman"/>
                <w:b/>
                <w:sz w:val="22"/>
                <w:szCs w:val="22"/>
                <w:lang w:val="pt-BR"/>
              </w:rPr>
              <w:t>Consim</w:t>
            </w:r>
            <w:r w:rsidR="00044996">
              <w:rPr>
                <w:rFonts w:ascii="Times New Roman" w:hAnsi="Times New Roman"/>
                <w:b/>
                <w:sz w:val="22"/>
                <w:szCs w:val="22"/>
                <w:lang w:val="pt-BR"/>
              </w:rPr>
              <w:t>ț</w:t>
            </w:r>
            <w:r w:rsidRPr="00044996">
              <w:rPr>
                <w:rFonts w:ascii="Times New Roman" w:hAnsi="Times New Roman"/>
                <w:b/>
                <w:sz w:val="22"/>
                <w:szCs w:val="22"/>
                <w:lang w:val="pt-BR"/>
              </w:rPr>
              <w:t>ământ pentru prelucrarea datelor cu caracter personal</w:t>
            </w:r>
          </w:p>
        </w:tc>
      </w:tr>
    </w:tbl>
    <w:p w14:paraId="7F6EE207" w14:textId="77777777" w:rsidR="00100295" w:rsidRPr="00044996" w:rsidRDefault="00100295" w:rsidP="00FC48FA">
      <w:pPr>
        <w:widowControl w:val="0"/>
        <w:tabs>
          <w:tab w:val="center" w:pos="4736"/>
          <w:tab w:val="left" w:pos="5961"/>
        </w:tabs>
        <w:spacing w:after="0"/>
        <w:jc w:val="both"/>
        <w:rPr>
          <w:rFonts w:ascii="Times New Roman" w:eastAsia="Times New Roman" w:hAnsi="Times New Roman"/>
          <w:lang w:val="pt-BR"/>
        </w:rPr>
      </w:pPr>
    </w:p>
    <w:p w14:paraId="0A98003D" w14:textId="2C2A339B" w:rsidR="00613A53" w:rsidRDefault="00613A53">
      <w:pPr>
        <w:rPr>
          <w:rFonts w:ascii="Times New Roman" w:eastAsia="Times New Roman" w:hAnsi="Times New Roman"/>
          <w:lang w:val="ro-RO"/>
        </w:rPr>
      </w:pPr>
      <w:r>
        <w:rPr>
          <w:lang w:val="ro-RO"/>
        </w:rPr>
        <w:br w:type="page"/>
      </w:r>
    </w:p>
    <w:tbl>
      <w:tblPr>
        <w:tblStyle w:val="TableGrid"/>
        <w:tblW w:w="0" w:type="auto"/>
        <w:shd w:val="clear" w:color="auto" w:fill="BFBFBF" w:themeFill="background1" w:themeFillShade="BF"/>
        <w:tblLook w:val="04A0" w:firstRow="1" w:lastRow="0" w:firstColumn="1" w:lastColumn="0" w:noHBand="0" w:noVBand="1"/>
      </w:tblPr>
      <w:tblGrid>
        <w:gridCol w:w="9628"/>
      </w:tblGrid>
      <w:tr w:rsidR="00203243" w:rsidRPr="008C61C9" w14:paraId="28455EFC" w14:textId="77777777" w:rsidTr="00203243">
        <w:tc>
          <w:tcPr>
            <w:tcW w:w="9628" w:type="dxa"/>
            <w:shd w:val="clear" w:color="auto" w:fill="BFBFBF" w:themeFill="background1" w:themeFillShade="BF"/>
          </w:tcPr>
          <w:p w14:paraId="0FDCE4E2" w14:textId="0B328523" w:rsidR="00203243" w:rsidRPr="008C61C9" w:rsidRDefault="001D03C4" w:rsidP="007C1BEC">
            <w:pPr>
              <w:keepNext/>
              <w:keepLines/>
              <w:spacing w:before="120" w:after="120"/>
              <w:jc w:val="right"/>
              <w:rPr>
                <w:rFonts w:ascii="Times New Roman" w:hAnsi="Times New Roman"/>
                <w:b/>
              </w:rPr>
            </w:pPr>
            <w:r w:rsidRPr="00044996">
              <w:rPr>
                <w:rFonts w:ascii="Times New Roman" w:hAnsi="Times New Roman"/>
              </w:rPr>
              <w:lastRenderedPageBreak/>
              <w:br w:type="page"/>
            </w:r>
            <w:r w:rsidR="00203243">
              <w:rPr>
                <w:rFonts w:ascii="Times New Roman" w:hAnsi="Times New Roman"/>
              </w:rPr>
              <w:br w:type="page"/>
            </w:r>
            <w:r w:rsidR="00203243" w:rsidRPr="008C61C9">
              <w:rPr>
                <w:rFonts w:ascii="Times New Roman" w:hAnsi="Times New Roman"/>
                <w:b/>
              </w:rPr>
              <w:t>FORMULARUL 1</w:t>
            </w:r>
            <w:r w:rsidR="00203243">
              <w:rPr>
                <w:rFonts w:ascii="Times New Roman" w:hAnsi="Times New Roman"/>
                <w:b/>
              </w:rPr>
              <w:t>A</w:t>
            </w:r>
          </w:p>
        </w:tc>
      </w:tr>
    </w:tbl>
    <w:p w14:paraId="67C14D25" w14:textId="77777777" w:rsidR="00203243" w:rsidRDefault="00203243" w:rsidP="00203243">
      <w:pPr>
        <w:pStyle w:val="ListParagraph"/>
        <w:keepNext/>
        <w:keepLines/>
        <w:widowControl/>
        <w:ind w:left="720"/>
        <w:rPr>
          <w:lang w:val="it-IT"/>
        </w:rPr>
      </w:pPr>
    </w:p>
    <w:p w14:paraId="01666AC1" w14:textId="08D546DB" w:rsidR="00203243" w:rsidRPr="001547DA" w:rsidRDefault="00203243" w:rsidP="00203243">
      <w:pPr>
        <w:pStyle w:val="ListParagraph"/>
        <w:keepNext/>
        <w:keepLines/>
        <w:widowControl/>
        <w:ind w:left="5040" w:hanging="4320"/>
        <w:rPr>
          <w:lang w:val="it-IT"/>
        </w:rPr>
      </w:pPr>
      <w:r w:rsidRPr="001547DA">
        <w:rPr>
          <w:lang w:val="it-IT"/>
        </w:rPr>
        <w:t>OPERATORUL ECONOMIC</w:t>
      </w:r>
      <w:r w:rsidRPr="00203243">
        <w:rPr>
          <w:lang w:val="it-IT"/>
        </w:rPr>
        <w:t xml:space="preserve"> </w:t>
      </w:r>
      <w:r>
        <w:rPr>
          <w:lang w:val="it-IT"/>
        </w:rPr>
        <w:tab/>
      </w:r>
      <w:r>
        <w:rPr>
          <w:lang w:val="it-IT"/>
        </w:rPr>
        <w:tab/>
      </w:r>
    </w:p>
    <w:p w14:paraId="511A17B3" w14:textId="77777777" w:rsidR="00203243" w:rsidRPr="001547DA" w:rsidRDefault="00203243" w:rsidP="00203243">
      <w:pPr>
        <w:pStyle w:val="ListParagraph"/>
        <w:keepNext/>
        <w:keepLines/>
        <w:widowControl/>
        <w:ind w:left="720"/>
        <w:rPr>
          <w:lang w:val="it-IT"/>
        </w:rPr>
      </w:pPr>
      <w:r w:rsidRPr="001547DA">
        <w:rPr>
          <w:lang w:val="it-IT"/>
        </w:rPr>
        <w:t>___________________</w:t>
      </w:r>
    </w:p>
    <w:p w14:paraId="710C0099" w14:textId="77777777" w:rsidR="00203243" w:rsidRPr="001547DA" w:rsidRDefault="00203243" w:rsidP="00203243">
      <w:pPr>
        <w:pStyle w:val="ListParagraph"/>
        <w:keepNext/>
        <w:keepLines/>
        <w:widowControl/>
        <w:ind w:left="720"/>
        <w:rPr>
          <w:lang w:val="it-IT"/>
        </w:rPr>
      </w:pPr>
      <w:r w:rsidRPr="001547DA">
        <w:rPr>
          <w:i/>
          <w:lang w:val="it-IT"/>
        </w:rPr>
        <w:t>(denumire / sediu )</w:t>
      </w:r>
    </w:p>
    <w:p w14:paraId="0DAB88E9" w14:textId="77777777" w:rsidR="00203243" w:rsidRDefault="00203243"/>
    <w:p w14:paraId="2436CB1B" w14:textId="77777777" w:rsidR="00203243" w:rsidRDefault="00203243" w:rsidP="00203243">
      <w:pPr>
        <w:pStyle w:val="ListParagraph"/>
        <w:keepNext/>
        <w:keepLines/>
        <w:widowControl/>
        <w:ind w:left="5040" w:hanging="4320"/>
        <w:jc w:val="right"/>
        <w:rPr>
          <w:lang w:val="it-IT"/>
        </w:rPr>
      </w:pPr>
      <w:r w:rsidRPr="00154AB9">
        <w:rPr>
          <w:lang w:val="it-IT"/>
        </w:rPr>
        <w:t>Înregistrat la sediul autorit</w:t>
      </w:r>
      <w:r w:rsidRPr="0006414F">
        <w:rPr>
          <w:lang w:val="pt-BR"/>
        </w:rPr>
        <w:t>ăţ</w:t>
      </w:r>
      <w:r w:rsidRPr="00154AB9">
        <w:rPr>
          <w:lang w:val="it-IT"/>
        </w:rPr>
        <w:t xml:space="preserve">ii contractante   </w:t>
      </w:r>
    </w:p>
    <w:p w14:paraId="137765CA" w14:textId="6688ABE1" w:rsidR="00203243" w:rsidRPr="001547DA" w:rsidRDefault="00203243" w:rsidP="00203243">
      <w:pPr>
        <w:pStyle w:val="ListParagraph"/>
        <w:keepNext/>
        <w:keepLines/>
        <w:widowControl/>
        <w:ind w:left="5040" w:hanging="4320"/>
        <w:jc w:val="right"/>
        <w:rPr>
          <w:lang w:val="it-IT"/>
        </w:rPr>
      </w:pPr>
      <w:r w:rsidRPr="00154AB9">
        <w:rPr>
          <w:lang w:val="it-IT"/>
        </w:rPr>
        <w:t xml:space="preserve">  nr._________data___________ora_____</w:t>
      </w:r>
    </w:p>
    <w:p w14:paraId="5CC1D78F" w14:textId="77777777" w:rsidR="00203243" w:rsidRPr="00203243" w:rsidRDefault="00203243">
      <w:pPr>
        <w:rPr>
          <w:lang w:val="it-IT"/>
        </w:rPr>
      </w:pPr>
    </w:p>
    <w:p w14:paraId="5743063F" w14:textId="77777777" w:rsidR="00203243" w:rsidRPr="009177B1" w:rsidRDefault="00203243" w:rsidP="00203243">
      <w:pPr>
        <w:keepNext/>
        <w:keepLines/>
        <w:jc w:val="both"/>
        <w:rPr>
          <w:rFonts w:ascii="Times New Roman" w:hAnsi="Times New Roman"/>
          <w:lang w:val="it-IT"/>
        </w:rPr>
      </w:pPr>
    </w:p>
    <w:p w14:paraId="4153901B" w14:textId="77777777" w:rsidR="00203243" w:rsidRDefault="00203243" w:rsidP="00203243">
      <w:pPr>
        <w:keepNext/>
        <w:keepLines/>
        <w:jc w:val="both"/>
        <w:rPr>
          <w:rFonts w:ascii="Times New Roman" w:hAnsi="Times New Roman"/>
          <w:lang w:val="it-IT"/>
        </w:rPr>
      </w:pPr>
    </w:p>
    <w:p w14:paraId="3DCC20E5" w14:textId="77777777" w:rsidR="00203243" w:rsidRPr="009177B1" w:rsidRDefault="00203243" w:rsidP="00203243">
      <w:pPr>
        <w:keepNext/>
        <w:keepLines/>
        <w:jc w:val="both"/>
        <w:rPr>
          <w:rFonts w:ascii="Times New Roman" w:hAnsi="Times New Roman"/>
          <w:lang w:val="it-IT"/>
        </w:rPr>
      </w:pPr>
    </w:p>
    <w:p w14:paraId="5B16B6CC" w14:textId="77777777" w:rsidR="00203243" w:rsidRPr="009177B1" w:rsidRDefault="00203243" w:rsidP="00203243">
      <w:pPr>
        <w:keepNext/>
        <w:keepLines/>
        <w:jc w:val="center"/>
        <w:rPr>
          <w:rFonts w:ascii="Times New Roman" w:hAnsi="Times New Roman"/>
          <w:b/>
          <w:lang w:val="it-IT"/>
        </w:rPr>
      </w:pPr>
      <w:r w:rsidRPr="009177B1">
        <w:rPr>
          <w:rFonts w:ascii="Times New Roman" w:hAnsi="Times New Roman"/>
          <w:b/>
          <w:lang w:val="it-IT"/>
        </w:rPr>
        <w:t>SCRISOARE DE ÎNAINTARE</w:t>
      </w:r>
    </w:p>
    <w:p w14:paraId="116FA680" w14:textId="77777777" w:rsidR="00203243" w:rsidRPr="009177B1" w:rsidRDefault="00203243" w:rsidP="00203243">
      <w:pPr>
        <w:keepNext/>
        <w:keepLines/>
        <w:jc w:val="center"/>
        <w:rPr>
          <w:rFonts w:ascii="Times New Roman" w:hAnsi="Times New Roman"/>
          <w:lang w:val="it-IT"/>
        </w:rPr>
      </w:pPr>
      <w:r w:rsidRPr="009177B1">
        <w:rPr>
          <w:rFonts w:ascii="Times New Roman" w:hAnsi="Times New Roman"/>
          <w:lang w:val="it-IT"/>
        </w:rPr>
        <w:t>Către ________________________________</w:t>
      </w:r>
    </w:p>
    <w:p w14:paraId="03532FAE" w14:textId="77777777" w:rsidR="00203243" w:rsidRPr="009177B1" w:rsidRDefault="00203243" w:rsidP="00203243">
      <w:pPr>
        <w:keepNext/>
        <w:keepLines/>
        <w:jc w:val="center"/>
        <w:rPr>
          <w:rFonts w:ascii="Times New Roman" w:hAnsi="Times New Roman"/>
          <w:i/>
          <w:lang w:val="it-IT"/>
        </w:rPr>
      </w:pPr>
      <w:r w:rsidRPr="009177B1">
        <w:rPr>
          <w:rFonts w:ascii="Times New Roman" w:hAnsi="Times New Roman"/>
          <w:i/>
          <w:lang w:val="it-IT"/>
        </w:rPr>
        <w:t>(denumirea autorităţii contractante şi adresa completă)</w:t>
      </w:r>
    </w:p>
    <w:p w14:paraId="2958DC03" w14:textId="77777777" w:rsidR="00203243" w:rsidRPr="009177B1" w:rsidRDefault="00203243" w:rsidP="00203243">
      <w:pPr>
        <w:keepNext/>
        <w:keepLines/>
        <w:rPr>
          <w:rFonts w:ascii="Times New Roman" w:hAnsi="Times New Roman"/>
          <w:i/>
          <w:lang w:val="it-IT"/>
        </w:rPr>
      </w:pPr>
    </w:p>
    <w:p w14:paraId="50FD229A" w14:textId="77777777" w:rsidR="00203243" w:rsidRPr="009177B1" w:rsidRDefault="00203243" w:rsidP="00203243">
      <w:pPr>
        <w:keepNext/>
        <w:keepLines/>
        <w:jc w:val="center"/>
        <w:rPr>
          <w:rFonts w:ascii="Times New Roman" w:hAnsi="Times New Roman"/>
          <w:i/>
          <w:lang w:val="it-IT"/>
        </w:rPr>
      </w:pPr>
    </w:p>
    <w:p w14:paraId="1A2551AD" w14:textId="4229BA9D" w:rsidR="00203243" w:rsidRPr="009177B1" w:rsidRDefault="00203243" w:rsidP="00203243">
      <w:pPr>
        <w:keepNext/>
        <w:keepLines/>
        <w:spacing w:line="360" w:lineRule="auto"/>
        <w:ind w:firstLine="720"/>
        <w:jc w:val="both"/>
        <w:rPr>
          <w:rFonts w:ascii="Times New Roman" w:hAnsi="Times New Roman"/>
          <w:lang w:val="it-IT"/>
        </w:rPr>
      </w:pPr>
      <w:r w:rsidRPr="009177B1">
        <w:rPr>
          <w:rFonts w:ascii="Times New Roman" w:hAnsi="Times New Roman"/>
          <w:lang w:val="it-IT"/>
        </w:rPr>
        <w:t>Ca urmare a invita</w:t>
      </w:r>
      <w:r w:rsidRPr="0006414F">
        <w:rPr>
          <w:rFonts w:ascii="Times New Roman" w:hAnsi="Times New Roman"/>
          <w:lang w:val="pt-BR"/>
        </w:rPr>
        <w:t>ţ</w:t>
      </w:r>
      <w:r w:rsidRPr="009177B1">
        <w:rPr>
          <w:rFonts w:ascii="Times New Roman" w:hAnsi="Times New Roman"/>
          <w:lang w:val="it-IT"/>
        </w:rPr>
        <w:t>iei de participare nr. ______ din ____________</w:t>
      </w:r>
      <w:r w:rsidR="00613A53">
        <w:rPr>
          <w:rFonts w:ascii="Times New Roman" w:hAnsi="Times New Roman"/>
          <w:lang w:val="it-IT"/>
        </w:rPr>
        <w:t>,</w:t>
      </w:r>
      <w:r w:rsidRPr="009177B1">
        <w:rPr>
          <w:rFonts w:ascii="Times New Roman" w:hAnsi="Times New Roman"/>
          <w:lang w:val="it-IT"/>
        </w:rPr>
        <w:t xml:space="preserve"> privind aplicarea procedurii de </w:t>
      </w:r>
      <w:r w:rsidR="00F661A7">
        <w:rPr>
          <w:rFonts w:ascii="Times New Roman" w:hAnsi="Times New Roman"/>
          <w:lang w:val="it-IT"/>
        </w:rPr>
        <w:t>negociere fără publicare</w:t>
      </w:r>
      <w:r w:rsidRPr="009177B1">
        <w:rPr>
          <w:rFonts w:ascii="Times New Roman" w:hAnsi="Times New Roman"/>
          <w:i/>
          <w:lang w:val="it-IT"/>
        </w:rPr>
        <w:t xml:space="preserve"> </w:t>
      </w:r>
      <w:r w:rsidRPr="009177B1">
        <w:rPr>
          <w:rFonts w:ascii="Times New Roman" w:hAnsi="Times New Roman"/>
          <w:lang w:val="it-IT"/>
        </w:rPr>
        <w:t xml:space="preserve">pentru atribuirea </w:t>
      </w:r>
      <w:r w:rsidR="00F661A7">
        <w:rPr>
          <w:rFonts w:ascii="Times New Roman" w:hAnsi="Times New Roman"/>
          <w:lang w:val="it-IT"/>
        </w:rPr>
        <w:t xml:space="preserve">contractului de achiziție </w:t>
      </w:r>
      <w:r>
        <w:rPr>
          <w:rFonts w:ascii="Times New Roman" w:hAnsi="Times New Roman"/>
          <w:lang w:val="it-IT"/>
        </w:rPr>
        <w:t xml:space="preserve"> </w:t>
      </w:r>
      <w:r w:rsidRPr="009177B1">
        <w:rPr>
          <w:rFonts w:ascii="Times New Roman" w:hAnsi="Times New Roman"/>
          <w:lang w:val="it-IT"/>
        </w:rPr>
        <w:t>_________________________________________</w:t>
      </w:r>
      <w:r>
        <w:rPr>
          <w:rFonts w:ascii="Times New Roman" w:hAnsi="Times New Roman"/>
          <w:lang w:val="it-IT"/>
        </w:rPr>
        <w:t>______________</w:t>
      </w:r>
      <w:r w:rsidRPr="009177B1">
        <w:rPr>
          <w:rFonts w:ascii="Times New Roman" w:hAnsi="Times New Roman"/>
          <w:i/>
          <w:lang w:val="it-IT"/>
        </w:rPr>
        <w:t xml:space="preserve">(denumirea </w:t>
      </w:r>
      <w:r w:rsidR="00F661A7">
        <w:rPr>
          <w:rFonts w:ascii="Times New Roman" w:hAnsi="Times New Roman"/>
          <w:i/>
          <w:lang w:val="it-IT"/>
        </w:rPr>
        <w:t>contractului</w:t>
      </w:r>
      <w:r w:rsidRPr="009177B1">
        <w:rPr>
          <w:rFonts w:ascii="Times New Roman" w:hAnsi="Times New Roman"/>
          <w:i/>
          <w:lang w:val="it-IT"/>
        </w:rPr>
        <w:t>),</w:t>
      </w:r>
      <w:r w:rsidRPr="009177B1">
        <w:rPr>
          <w:rFonts w:ascii="Times New Roman" w:hAnsi="Times New Roman"/>
          <w:lang w:val="it-IT"/>
        </w:rPr>
        <w:t>noi ________________________________________ (denumirea/numele operatorului economic) vă transmitem alăturat următoarele:</w:t>
      </w:r>
    </w:p>
    <w:p w14:paraId="24BB2A9F" w14:textId="77777777" w:rsidR="00203243" w:rsidRPr="009177B1" w:rsidRDefault="00203243" w:rsidP="00203243">
      <w:pPr>
        <w:keepNext/>
        <w:keepLines/>
        <w:spacing w:line="360" w:lineRule="auto"/>
        <w:ind w:firstLine="720"/>
        <w:jc w:val="both"/>
        <w:rPr>
          <w:rFonts w:ascii="Times New Roman" w:hAnsi="Times New Roman"/>
          <w:lang w:val="it-IT"/>
        </w:rPr>
      </w:pPr>
    </w:p>
    <w:p w14:paraId="3B5EE842" w14:textId="77777777" w:rsidR="00203243" w:rsidRPr="009177B1" w:rsidRDefault="00203243" w:rsidP="00203243">
      <w:pPr>
        <w:keepNext/>
        <w:keepLines/>
        <w:spacing w:line="360" w:lineRule="auto"/>
        <w:jc w:val="both"/>
        <w:rPr>
          <w:rFonts w:ascii="Times New Roman" w:hAnsi="Times New Roman"/>
          <w:lang w:val="it-IT"/>
        </w:rPr>
      </w:pPr>
      <w:r w:rsidRPr="009177B1">
        <w:rPr>
          <w:rFonts w:ascii="Times New Roman" w:hAnsi="Times New Roman"/>
          <w:lang w:val="it-IT"/>
        </w:rPr>
        <w:t xml:space="preserve">. Pachetul/plicul sigilat </w:t>
      </w:r>
      <w:r w:rsidRPr="0006414F">
        <w:rPr>
          <w:rFonts w:ascii="Times New Roman" w:hAnsi="Times New Roman"/>
          <w:lang w:val="it-IT"/>
        </w:rPr>
        <w:t>ş</w:t>
      </w:r>
      <w:r w:rsidRPr="009177B1">
        <w:rPr>
          <w:rFonts w:ascii="Times New Roman" w:hAnsi="Times New Roman"/>
          <w:lang w:val="it-IT"/>
        </w:rPr>
        <w:t>i marcat în mod vizibil, conţinând, în original şi într-un număr de ________ copii:</w:t>
      </w:r>
    </w:p>
    <w:p w14:paraId="4301054B" w14:textId="77777777" w:rsidR="00203243" w:rsidRPr="009177B1" w:rsidRDefault="00203243" w:rsidP="00203243">
      <w:pPr>
        <w:keepNext/>
        <w:keepLines/>
        <w:spacing w:line="360" w:lineRule="auto"/>
        <w:ind w:firstLine="720"/>
        <w:jc w:val="both"/>
        <w:rPr>
          <w:rFonts w:ascii="Times New Roman" w:hAnsi="Times New Roman"/>
          <w:lang w:val="pt-BR"/>
        </w:rPr>
      </w:pPr>
      <w:r w:rsidRPr="009177B1">
        <w:rPr>
          <w:rFonts w:ascii="Times New Roman" w:hAnsi="Times New Roman"/>
          <w:lang w:val="pt-BR"/>
        </w:rPr>
        <w:t>a) oferta;</w:t>
      </w:r>
    </w:p>
    <w:p w14:paraId="1934D581" w14:textId="77777777" w:rsidR="00203243" w:rsidRPr="009177B1" w:rsidRDefault="00203243" w:rsidP="00203243">
      <w:pPr>
        <w:keepNext/>
        <w:keepLines/>
        <w:spacing w:line="360" w:lineRule="auto"/>
        <w:ind w:firstLine="720"/>
        <w:jc w:val="both"/>
        <w:rPr>
          <w:rFonts w:ascii="Times New Roman" w:hAnsi="Times New Roman"/>
          <w:lang w:val="pt-BR"/>
        </w:rPr>
      </w:pPr>
      <w:r w:rsidRPr="009177B1">
        <w:rPr>
          <w:rFonts w:ascii="Times New Roman" w:hAnsi="Times New Roman"/>
          <w:lang w:val="pt-BR"/>
        </w:rPr>
        <w:t>b) documentele care însoţesc oferta.</w:t>
      </w:r>
    </w:p>
    <w:p w14:paraId="1AEF85BD" w14:textId="77777777" w:rsidR="00203243" w:rsidRPr="009177B1" w:rsidRDefault="00203243" w:rsidP="00203243">
      <w:pPr>
        <w:keepNext/>
        <w:keepLines/>
        <w:spacing w:line="360" w:lineRule="auto"/>
        <w:ind w:firstLine="720"/>
        <w:jc w:val="both"/>
        <w:rPr>
          <w:rFonts w:ascii="Times New Roman" w:hAnsi="Times New Roman"/>
          <w:lang w:val="it-IT"/>
        </w:rPr>
      </w:pPr>
      <w:r w:rsidRPr="009177B1">
        <w:rPr>
          <w:rFonts w:ascii="Times New Roman" w:hAnsi="Times New Roman"/>
          <w:lang w:val="it-IT"/>
        </w:rPr>
        <w:t>Avem speranţa că oferta noastră este corespunzătoare şi va satisface cerinţele.</w:t>
      </w:r>
    </w:p>
    <w:p w14:paraId="71EA6F43" w14:textId="77777777" w:rsidR="00203243" w:rsidRPr="009177B1" w:rsidRDefault="00203243" w:rsidP="00203243">
      <w:pPr>
        <w:keepNext/>
        <w:keepLines/>
        <w:spacing w:line="360" w:lineRule="auto"/>
        <w:rPr>
          <w:rFonts w:ascii="Times New Roman" w:hAnsi="Times New Roman"/>
          <w:lang w:val="it-IT"/>
        </w:rPr>
      </w:pPr>
    </w:p>
    <w:p w14:paraId="49BB41BE" w14:textId="77777777" w:rsidR="00203243" w:rsidRPr="009177B1" w:rsidRDefault="00203243" w:rsidP="00203243">
      <w:pPr>
        <w:keepNext/>
        <w:keepLines/>
        <w:spacing w:line="360" w:lineRule="auto"/>
        <w:jc w:val="both"/>
        <w:rPr>
          <w:rFonts w:ascii="Times New Roman" w:hAnsi="Times New Roman"/>
          <w:lang w:val="it-IT"/>
        </w:rPr>
      </w:pPr>
      <w:r w:rsidRPr="009177B1">
        <w:rPr>
          <w:rFonts w:ascii="Times New Roman" w:hAnsi="Times New Roman"/>
          <w:lang w:val="it-IT"/>
        </w:rPr>
        <w:t>Data completării ___________</w:t>
      </w:r>
      <w:r w:rsidRPr="009177B1">
        <w:rPr>
          <w:rFonts w:ascii="Times New Roman" w:hAnsi="Times New Roman"/>
          <w:lang w:val="it-IT"/>
        </w:rPr>
        <w:tab/>
      </w:r>
      <w:r w:rsidRPr="009177B1">
        <w:rPr>
          <w:rFonts w:ascii="Times New Roman" w:hAnsi="Times New Roman"/>
          <w:lang w:val="it-IT"/>
        </w:rPr>
        <w:tab/>
      </w:r>
      <w:r w:rsidRPr="009177B1">
        <w:rPr>
          <w:rFonts w:ascii="Times New Roman" w:hAnsi="Times New Roman"/>
          <w:lang w:val="it-IT"/>
        </w:rPr>
        <w:tab/>
      </w:r>
      <w:r w:rsidRPr="009177B1">
        <w:rPr>
          <w:rFonts w:ascii="Times New Roman" w:hAnsi="Times New Roman"/>
          <w:lang w:val="it-IT"/>
        </w:rPr>
        <w:tab/>
        <w:t>Cu stimă,</w:t>
      </w:r>
    </w:p>
    <w:p w14:paraId="2FD5FF26" w14:textId="77777777" w:rsidR="00203243" w:rsidRPr="009177B1" w:rsidRDefault="00203243" w:rsidP="00203243">
      <w:pPr>
        <w:keepNext/>
        <w:keepLines/>
        <w:jc w:val="right"/>
        <w:rPr>
          <w:rFonts w:ascii="Times New Roman" w:hAnsi="Times New Roman"/>
          <w:i/>
          <w:iCs/>
          <w:lang w:val="it-IT"/>
        </w:rPr>
      </w:pPr>
      <w:r w:rsidRPr="009177B1">
        <w:rPr>
          <w:rFonts w:ascii="Times New Roman" w:hAnsi="Times New Roman"/>
          <w:lang w:val="it-IT"/>
        </w:rPr>
        <w:tab/>
      </w:r>
      <w:r w:rsidRPr="009177B1">
        <w:rPr>
          <w:rFonts w:ascii="Times New Roman" w:hAnsi="Times New Roman"/>
          <w:lang w:val="it-IT"/>
        </w:rPr>
        <w:tab/>
      </w:r>
      <w:r w:rsidRPr="009177B1">
        <w:rPr>
          <w:rFonts w:ascii="Times New Roman" w:hAnsi="Times New Roman"/>
          <w:lang w:val="it-IT"/>
        </w:rPr>
        <w:tab/>
      </w:r>
      <w:r w:rsidRPr="009177B1">
        <w:rPr>
          <w:rFonts w:ascii="Times New Roman" w:hAnsi="Times New Roman"/>
          <w:lang w:val="it-IT"/>
        </w:rPr>
        <w:tab/>
      </w:r>
      <w:r w:rsidRPr="009177B1">
        <w:rPr>
          <w:rFonts w:ascii="Times New Roman" w:hAnsi="Times New Roman"/>
          <w:lang w:val="it-IT"/>
        </w:rPr>
        <w:tab/>
      </w:r>
      <w:r w:rsidRPr="009177B1">
        <w:rPr>
          <w:rFonts w:ascii="Times New Roman" w:hAnsi="Times New Roman"/>
          <w:i/>
          <w:iCs/>
          <w:lang w:val="it-IT"/>
        </w:rPr>
        <w:t>Operator economic,</w:t>
      </w:r>
    </w:p>
    <w:p w14:paraId="3FAA2893" w14:textId="77777777" w:rsidR="00203243" w:rsidRPr="009177B1" w:rsidRDefault="00203243" w:rsidP="00203243">
      <w:pPr>
        <w:keepNext/>
        <w:keepLines/>
        <w:jc w:val="right"/>
        <w:rPr>
          <w:rFonts w:ascii="Times New Roman" w:hAnsi="Times New Roman"/>
          <w:b/>
        </w:rPr>
      </w:pP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t>...................................</w:t>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r>
      <w:r w:rsidRPr="009177B1">
        <w:rPr>
          <w:rFonts w:ascii="Times New Roman" w:hAnsi="Times New Roman"/>
          <w:i/>
          <w:iCs/>
          <w:lang w:val="it-IT"/>
        </w:rPr>
        <w:tab/>
        <w:t xml:space="preserve"> (semnătura autorizată )</w:t>
      </w:r>
    </w:p>
    <w:p w14:paraId="7DE36C16" w14:textId="77777777" w:rsidR="00203243" w:rsidRPr="002C02E1" w:rsidRDefault="00203243" w:rsidP="00203243">
      <w:pPr>
        <w:keepNext/>
        <w:keepLines/>
        <w:jc w:val="both"/>
        <w:rPr>
          <w:rFonts w:ascii="Times New Roman" w:hAnsi="Times New Roman"/>
          <w:lang w:val="ro-RO"/>
        </w:rPr>
      </w:pPr>
      <w:r w:rsidRPr="002C02E1">
        <w:rPr>
          <w:rFonts w:ascii="Times New Roman" w:hAnsi="Times New Roman"/>
          <w:lang w:val="ro-RO"/>
        </w:rPr>
        <w:br w:type="page"/>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197766" w:rsidRPr="00044996" w14:paraId="13511DE4" w14:textId="77777777" w:rsidTr="00514878">
        <w:trPr>
          <w:trHeight w:val="276"/>
        </w:trPr>
        <w:tc>
          <w:tcPr>
            <w:tcW w:w="9628" w:type="dxa"/>
            <w:shd w:val="clear" w:color="auto" w:fill="D9D9D9" w:themeFill="background1" w:themeFillShade="D9"/>
          </w:tcPr>
          <w:p w14:paraId="3A420F48" w14:textId="52B227C7" w:rsidR="00197766" w:rsidRPr="00044996" w:rsidRDefault="00197766" w:rsidP="00FC48F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 </w:t>
            </w:r>
            <w:r w:rsidR="00A65118" w:rsidRPr="00044996">
              <w:rPr>
                <w:rFonts w:ascii="Times New Roman" w:hAnsi="Times New Roman"/>
                <w:b/>
                <w:sz w:val="22"/>
                <w:szCs w:val="22"/>
              </w:rPr>
              <w:t xml:space="preserve">NR. </w:t>
            </w:r>
            <w:r w:rsidRPr="00044996">
              <w:rPr>
                <w:rFonts w:ascii="Times New Roman" w:hAnsi="Times New Roman"/>
                <w:b/>
                <w:sz w:val="22"/>
                <w:szCs w:val="22"/>
              </w:rPr>
              <w:t>1</w:t>
            </w:r>
          </w:p>
        </w:tc>
      </w:tr>
    </w:tbl>
    <w:p w14:paraId="29F47A6A" w14:textId="77777777" w:rsidR="00A35963" w:rsidRPr="00044996" w:rsidRDefault="00A35963" w:rsidP="00FC48FA">
      <w:pPr>
        <w:widowControl w:val="0"/>
        <w:spacing w:after="0"/>
        <w:jc w:val="right"/>
        <w:rPr>
          <w:rFonts w:ascii="Times New Roman" w:hAnsi="Times New Roman"/>
          <w:b/>
          <w:lang w:val="ro-RO"/>
        </w:rPr>
      </w:pPr>
    </w:p>
    <w:p w14:paraId="2308EC08" w14:textId="77777777" w:rsidR="00FA343B" w:rsidRPr="00044996" w:rsidRDefault="00FA343B" w:rsidP="00FC48FA">
      <w:pPr>
        <w:widowControl w:val="0"/>
        <w:spacing w:after="0"/>
        <w:jc w:val="center"/>
        <w:rPr>
          <w:rFonts w:ascii="Times New Roman" w:hAnsi="Times New Roman"/>
          <w:b/>
          <w:bCs/>
          <w:lang w:val="ro-RO"/>
        </w:rPr>
      </w:pPr>
    </w:p>
    <w:p w14:paraId="2853B93D" w14:textId="1038FDBF" w:rsidR="00FA343B" w:rsidRPr="00044996" w:rsidRDefault="00FA343B" w:rsidP="00FC48FA">
      <w:pPr>
        <w:widowControl w:val="0"/>
        <w:spacing w:after="0"/>
        <w:jc w:val="center"/>
        <w:rPr>
          <w:rFonts w:ascii="Times New Roman" w:hAnsi="Times New Roman"/>
          <w:b/>
          <w:bCs/>
          <w:lang w:val="ro-RO"/>
        </w:rPr>
      </w:pPr>
      <w:r w:rsidRPr="00044996">
        <w:rPr>
          <w:rFonts w:ascii="Times New Roman" w:hAnsi="Times New Roman"/>
          <w:b/>
          <w:bCs/>
          <w:lang w:val="ro-RO"/>
        </w:rPr>
        <w:t>Declara</w:t>
      </w:r>
      <w:r w:rsidR="00044996">
        <w:rPr>
          <w:rFonts w:ascii="Times New Roman" w:hAnsi="Times New Roman"/>
          <w:b/>
          <w:bCs/>
          <w:lang w:val="ro-RO"/>
        </w:rPr>
        <w:t>ț</w:t>
      </w:r>
      <w:r w:rsidR="00E97DAE" w:rsidRPr="00044996">
        <w:rPr>
          <w:rFonts w:ascii="Times New Roman" w:hAnsi="Times New Roman"/>
          <w:b/>
          <w:bCs/>
          <w:lang w:val="ro-RO"/>
        </w:rPr>
        <w:t>ie privind neî</w:t>
      </w:r>
      <w:r w:rsidRPr="00044996">
        <w:rPr>
          <w:rFonts w:ascii="Times New Roman" w:hAnsi="Times New Roman"/>
          <w:b/>
          <w:bCs/>
          <w:lang w:val="ro-RO"/>
        </w:rPr>
        <w:t>ncadrarea in prevederile art.</w:t>
      </w:r>
      <w:r w:rsidR="006E7FBD" w:rsidRPr="00044996">
        <w:rPr>
          <w:rFonts w:ascii="Times New Roman" w:hAnsi="Times New Roman"/>
          <w:b/>
          <w:bCs/>
          <w:lang w:val="ro-RO"/>
        </w:rPr>
        <w:t xml:space="preserve"> 59- </w:t>
      </w:r>
      <w:r w:rsidRPr="00044996">
        <w:rPr>
          <w:rFonts w:ascii="Times New Roman" w:hAnsi="Times New Roman"/>
          <w:b/>
          <w:bCs/>
          <w:lang w:val="ro-RO"/>
        </w:rPr>
        <w:t>60</w:t>
      </w:r>
      <w:r w:rsidR="007F394A" w:rsidRPr="00044996">
        <w:rPr>
          <w:rFonts w:ascii="Times New Roman" w:hAnsi="Times New Roman"/>
          <w:b/>
          <w:bCs/>
          <w:lang w:val="ro-RO"/>
        </w:rPr>
        <w:t xml:space="preserve"> </w:t>
      </w:r>
      <w:r w:rsidRPr="00044996">
        <w:rPr>
          <w:rFonts w:ascii="Times New Roman" w:hAnsi="Times New Roman"/>
          <w:b/>
          <w:bCs/>
          <w:lang w:val="ro-RO"/>
        </w:rPr>
        <w:t xml:space="preserve">din Legea 98/2016 </w:t>
      </w:r>
    </w:p>
    <w:p w14:paraId="2EF613D5" w14:textId="77777777" w:rsidR="00197766" w:rsidRPr="00044996" w:rsidRDefault="00197766" w:rsidP="00FC48FA">
      <w:pPr>
        <w:widowControl w:val="0"/>
        <w:spacing w:after="0"/>
        <w:jc w:val="center"/>
        <w:rPr>
          <w:rFonts w:ascii="Times New Roman" w:hAnsi="Times New Roman"/>
          <w:b/>
          <w:bCs/>
          <w:lang w:val="ro-RO"/>
        </w:rPr>
      </w:pPr>
    </w:p>
    <w:p w14:paraId="31638E79" w14:textId="77777777" w:rsidR="00197766" w:rsidRPr="00044996" w:rsidRDefault="00197766" w:rsidP="00FC48FA">
      <w:pPr>
        <w:widowControl w:val="0"/>
        <w:spacing w:after="0"/>
        <w:jc w:val="center"/>
        <w:rPr>
          <w:rFonts w:ascii="Times New Roman" w:hAnsi="Times New Roman"/>
          <w:lang w:val="ro-RO"/>
        </w:rPr>
      </w:pPr>
    </w:p>
    <w:p w14:paraId="64A1DC07" w14:textId="77777777" w:rsidR="00854355" w:rsidRPr="00A8272A" w:rsidRDefault="00854355" w:rsidP="00FC48FA">
      <w:pPr>
        <w:widowControl w:val="0"/>
        <w:spacing w:after="120"/>
        <w:ind w:firstLine="709"/>
        <w:jc w:val="both"/>
        <w:rPr>
          <w:rFonts w:ascii="Times New Roman" w:hAnsi="Times New Roman"/>
          <w:lang w:val="pt-BR"/>
        </w:rPr>
      </w:pPr>
      <w:r w:rsidRPr="00A8272A">
        <w:rPr>
          <w:rFonts w:ascii="Times New Roman" w:hAnsi="Times New Roman"/>
          <w:lang w:val="pt-BR"/>
        </w:rPr>
        <w:t xml:space="preserve">Subsemnatul/subsemnata, </w:t>
      </w:r>
      <w:r w:rsidRPr="00A8272A">
        <w:rPr>
          <w:rFonts w:ascii="Times New Roman" w:hAnsi="Times New Roman"/>
          <w:highlight w:val="lightGray"/>
          <w:lang w:val="pt-BR"/>
        </w:rPr>
        <w:t>...</w:t>
      </w:r>
      <w:r w:rsidRPr="00A8272A">
        <w:rPr>
          <w:rFonts w:ascii="Times New Roman" w:hAnsi="Times New Roman"/>
          <w:lang w:val="pt-BR"/>
        </w:rPr>
        <w:t xml:space="preserve"> </w:t>
      </w:r>
      <w:r w:rsidRPr="00A8272A">
        <w:rPr>
          <w:rFonts w:ascii="Times New Roman" w:hAnsi="Times New Roman"/>
          <w:i/>
          <w:iCs/>
          <w:highlight w:val="lightGray"/>
          <w:lang w:val="pt-BR"/>
        </w:rPr>
        <w:t>(numele și prenumele)</w:t>
      </w:r>
      <w:r w:rsidRPr="00A8272A">
        <w:rPr>
          <w:rFonts w:ascii="Times New Roman" w:hAnsi="Times New Roman"/>
          <w:lang w:val="pt-BR"/>
        </w:rPr>
        <w:t xml:space="preserve">, reprezentant legal/împuternicit al </w:t>
      </w:r>
      <w:r w:rsidRPr="00A8272A">
        <w:rPr>
          <w:rFonts w:ascii="Times New Roman" w:hAnsi="Times New Roman"/>
          <w:highlight w:val="lightGray"/>
          <w:lang w:val="pt-BR"/>
        </w:rPr>
        <w:t>...</w:t>
      </w:r>
      <w:r w:rsidRPr="00A8272A">
        <w:rPr>
          <w:rFonts w:ascii="Times New Roman" w:hAnsi="Times New Roman"/>
          <w:lang w:val="pt-BR"/>
        </w:rPr>
        <w:t xml:space="preserve"> </w:t>
      </w:r>
      <w:r w:rsidRPr="00A8272A">
        <w:rPr>
          <w:rFonts w:ascii="Times New Roman" w:hAnsi="Times New Roman"/>
          <w:highlight w:val="lightGray"/>
          <w:lang w:val="pt-BR"/>
        </w:rPr>
        <w:t>(</w:t>
      </w:r>
      <w:r w:rsidRPr="00A8272A">
        <w:rPr>
          <w:rFonts w:ascii="Times New Roman" w:hAnsi="Times New Roman"/>
          <w:i/>
          <w:highlight w:val="lightGray"/>
          <w:lang w:val="pt-BR"/>
        </w:rPr>
        <w:t>denumirea și datele de identificare ale operatorului economic</w:t>
      </w:r>
      <w:r w:rsidRPr="00A8272A">
        <w:rPr>
          <w:rFonts w:ascii="Times New Roman" w:hAnsi="Times New Roman"/>
          <w:highlight w:val="lightGray"/>
          <w:lang w:val="pt-BR"/>
        </w:rPr>
        <w:t>)</w:t>
      </w:r>
      <w:r w:rsidRPr="00A8272A">
        <w:rPr>
          <w:rFonts w:ascii="Times New Roman" w:hAnsi="Times New Roman"/>
          <w:lang w:val="pt-BR"/>
        </w:rPr>
        <w:t xml:space="preserve">, participant la prezenta procedură de atribuire în calitate de </w:t>
      </w:r>
      <w:r w:rsidRPr="00A8272A">
        <w:rPr>
          <w:rFonts w:ascii="Times New Roman" w:hAnsi="Times New Roman"/>
          <w:highlight w:val="lightGray"/>
          <w:lang w:val="pt-BR"/>
        </w:rPr>
        <w:t>...</w:t>
      </w:r>
      <w:r w:rsidRPr="00A8272A">
        <w:rPr>
          <w:rFonts w:ascii="Times New Roman" w:hAnsi="Times New Roman"/>
          <w:lang w:val="pt-BR"/>
        </w:rPr>
        <w:t xml:space="preserve"> </w:t>
      </w:r>
      <w:r w:rsidRPr="00A8272A">
        <w:rPr>
          <w:rFonts w:ascii="Times New Roman" w:hAnsi="Times New Roman"/>
          <w:i/>
          <w:iCs/>
          <w:highlight w:val="lightGray"/>
          <w:lang w:val="pt-BR"/>
        </w:rPr>
        <w:t>(a se alege varianta corectă pentru situația operatorului economic: ofertant individual/asociat/subcontractant/terț susținător)</w:t>
      </w:r>
      <w:r w:rsidRPr="00A8272A">
        <w:rPr>
          <w:rFonts w:ascii="Times New Roman" w:hAnsi="Times New Roman"/>
          <w:lang w:val="pt-BR"/>
        </w:rPr>
        <w:t>, declar pe propria răspundere, sub sancțiunea excluderii din procedură și sub sancțiunile aplicate faptei de fals în declarații, următoarele:</w:t>
      </w:r>
    </w:p>
    <w:p w14:paraId="3082F227" w14:textId="77777777" w:rsidR="00854355" w:rsidRPr="00852E7D" w:rsidRDefault="00854355" w:rsidP="00FC48FA">
      <w:pPr>
        <w:pStyle w:val="ListParagraph"/>
        <w:numPr>
          <w:ilvl w:val="0"/>
          <w:numId w:val="42"/>
        </w:numPr>
        <w:tabs>
          <w:tab w:val="left" w:pos="851"/>
        </w:tabs>
        <w:autoSpaceDE/>
        <w:autoSpaceDN/>
        <w:spacing w:line="276" w:lineRule="auto"/>
        <w:ind w:left="0" w:firstLine="567"/>
        <w:jc w:val="both"/>
        <w:rPr>
          <w:sz w:val="22"/>
          <w:szCs w:val="22"/>
          <w:lang w:val="ro-RO"/>
        </w:rPr>
      </w:pPr>
      <w:r w:rsidRPr="00852E7D">
        <w:rPr>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52E7D">
        <w:rPr>
          <w:sz w:val="22"/>
          <w:szCs w:val="22"/>
          <w:lang w:val="ro-RO" w:eastAsia="ro-RO"/>
        </w:rPr>
        <w:t>art. 59 și 60 din această lege</w:t>
      </w:r>
      <w:r w:rsidRPr="00852E7D">
        <w:rPr>
          <w:sz w:val="22"/>
          <w:szCs w:val="22"/>
          <w:lang w:val="ro-RO"/>
        </w:rPr>
        <w:t xml:space="preserve"> care ar putea conduce la apariția unui conflict de interese. În special, declar faptul că nu există conflict de interese prin raportare la persoanele cu funcții de decizie din cadrul autorității contractante, respectiv cele precizate în documentația de atribuire, după cum urmează:</w:t>
      </w:r>
    </w:p>
    <w:p w14:paraId="2C865610" w14:textId="54F6AFC3" w:rsidR="00FC48FA" w:rsidRPr="004643DA" w:rsidRDefault="00FC48FA" w:rsidP="008A0AFE">
      <w:pPr>
        <w:pStyle w:val="Bodytext30"/>
        <w:shd w:val="clear" w:color="auto" w:fill="auto"/>
        <w:tabs>
          <w:tab w:val="left" w:pos="1170"/>
        </w:tabs>
        <w:spacing w:after="120" w:line="276" w:lineRule="auto"/>
        <w:jc w:val="both"/>
        <w:rPr>
          <w:rStyle w:val="Bodytext3"/>
          <w:rFonts w:ascii="Times New Roman" w:hAnsi="Times New Roman" w:cs="Times New Roman"/>
          <w:i/>
          <w:iCs/>
          <w:sz w:val="22"/>
          <w:szCs w:val="22"/>
          <w:lang w:val="ro-RO" w:eastAsia="ro-RO"/>
        </w:rPr>
      </w:pPr>
      <w:r w:rsidRPr="004643DA">
        <w:rPr>
          <w:rStyle w:val="Bodytext3"/>
          <w:rFonts w:ascii="Times New Roman" w:hAnsi="Times New Roman" w:cs="Times New Roman"/>
          <w:i/>
          <w:iCs/>
          <w:sz w:val="22"/>
          <w:szCs w:val="22"/>
          <w:lang w:val="ro-RO"/>
        </w:rPr>
        <w:t xml:space="preserve">Gheorghe </w:t>
      </w:r>
      <w:proofErr w:type="spellStart"/>
      <w:r w:rsidRPr="004643DA">
        <w:rPr>
          <w:rStyle w:val="Bodytext3"/>
          <w:rFonts w:ascii="Times New Roman" w:hAnsi="Times New Roman" w:cs="Times New Roman"/>
          <w:i/>
          <w:iCs/>
          <w:sz w:val="22"/>
          <w:szCs w:val="22"/>
          <w:lang w:val="ro-RO"/>
        </w:rPr>
        <w:t>Sucaciu</w:t>
      </w:r>
      <w:proofErr w:type="spellEnd"/>
      <w:r w:rsidRPr="004643DA">
        <w:rPr>
          <w:rStyle w:val="Bodytext3"/>
          <w:rFonts w:ascii="Times New Roman" w:hAnsi="Times New Roman" w:cs="Times New Roman"/>
          <w:i/>
          <w:iCs/>
          <w:sz w:val="22"/>
          <w:szCs w:val="22"/>
          <w:lang w:val="ro-RO"/>
        </w:rPr>
        <w:t xml:space="preserve"> – Primar; </w:t>
      </w:r>
      <w:r w:rsidRPr="004643DA">
        <w:rPr>
          <w:rFonts w:ascii="Times New Roman" w:hAnsi="Times New Roman" w:cs="Times New Roman"/>
          <w:b w:val="0"/>
          <w:bCs w:val="0"/>
          <w:i/>
          <w:iCs/>
          <w:sz w:val="22"/>
          <w:szCs w:val="22"/>
          <w:lang w:val="ro-RO"/>
        </w:rPr>
        <w:t xml:space="preserve">Marius-Ioan </w:t>
      </w:r>
      <w:proofErr w:type="spellStart"/>
      <w:r w:rsidRPr="004643DA">
        <w:rPr>
          <w:rFonts w:ascii="Times New Roman" w:hAnsi="Times New Roman" w:cs="Times New Roman"/>
          <w:b w:val="0"/>
          <w:bCs w:val="0"/>
          <w:i/>
          <w:iCs/>
          <w:sz w:val="22"/>
          <w:szCs w:val="22"/>
          <w:lang w:val="ro-RO"/>
        </w:rPr>
        <w:t>Cerghizan</w:t>
      </w:r>
      <w:proofErr w:type="spellEnd"/>
      <w:r w:rsidRPr="004643DA">
        <w:rPr>
          <w:rStyle w:val="Bodytext3"/>
          <w:rFonts w:ascii="Times New Roman" w:hAnsi="Times New Roman" w:cs="Times New Roman"/>
          <w:i/>
          <w:iCs/>
          <w:sz w:val="22"/>
          <w:szCs w:val="22"/>
          <w:lang w:val="ro-RO"/>
        </w:rPr>
        <w:t>– viceprimar;</w:t>
      </w:r>
      <w:r w:rsidRPr="004643DA">
        <w:rPr>
          <w:rStyle w:val="Bodytext3"/>
          <w:rFonts w:ascii="Times New Roman" w:hAnsi="Times New Roman" w:cs="Times New Roman"/>
          <w:b/>
          <w:bCs/>
          <w:i/>
          <w:iCs/>
          <w:sz w:val="22"/>
          <w:szCs w:val="22"/>
          <w:lang w:val="ro-RO"/>
        </w:rPr>
        <w:t xml:space="preserve"> </w:t>
      </w:r>
      <w:r w:rsidRPr="004643DA">
        <w:rPr>
          <w:rStyle w:val="Bodytext3"/>
          <w:rFonts w:ascii="Times New Roman" w:hAnsi="Times New Roman" w:cs="Times New Roman"/>
          <w:i/>
          <w:iCs/>
          <w:sz w:val="22"/>
          <w:szCs w:val="22"/>
          <w:lang w:val="ro-RO"/>
        </w:rPr>
        <w:t xml:space="preserve">Silviu </w:t>
      </w:r>
      <w:proofErr w:type="spellStart"/>
      <w:r w:rsidRPr="004643DA">
        <w:rPr>
          <w:rStyle w:val="Bodytext3"/>
          <w:rFonts w:ascii="Times New Roman" w:hAnsi="Times New Roman" w:cs="Times New Roman"/>
          <w:i/>
          <w:iCs/>
          <w:sz w:val="22"/>
          <w:szCs w:val="22"/>
          <w:lang w:val="ro-RO"/>
        </w:rPr>
        <w:t>Trambițaș</w:t>
      </w:r>
      <w:proofErr w:type="spellEnd"/>
      <w:r w:rsidRPr="004643DA">
        <w:rPr>
          <w:rStyle w:val="Bodytext3"/>
          <w:rFonts w:ascii="Times New Roman" w:hAnsi="Times New Roman" w:cs="Times New Roman"/>
          <w:i/>
          <w:iCs/>
          <w:sz w:val="22"/>
          <w:szCs w:val="22"/>
          <w:lang w:val="ro-RO"/>
        </w:rPr>
        <w:t>– administrator public;</w:t>
      </w:r>
      <w:r w:rsidRPr="004643DA">
        <w:rPr>
          <w:rStyle w:val="Bodytext3"/>
          <w:rFonts w:ascii="Times New Roman" w:hAnsi="Times New Roman" w:cs="Times New Roman"/>
          <w:b/>
          <w:bCs/>
          <w:i/>
          <w:iCs/>
          <w:sz w:val="22"/>
          <w:szCs w:val="22"/>
          <w:lang w:val="ro-RO"/>
        </w:rPr>
        <w:t xml:space="preserve"> </w:t>
      </w:r>
      <w:r w:rsidRPr="004643DA">
        <w:rPr>
          <w:rStyle w:val="Bodytext3"/>
          <w:rFonts w:ascii="Times New Roman" w:hAnsi="Times New Roman" w:cs="Times New Roman"/>
          <w:i/>
          <w:iCs/>
          <w:sz w:val="22"/>
          <w:szCs w:val="22"/>
          <w:lang w:val="ro-RO" w:eastAsia="ro-RO"/>
        </w:rPr>
        <w:t>Lavinia Marian – Secretar General;</w:t>
      </w:r>
      <w:r w:rsidRPr="004643DA">
        <w:rPr>
          <w:rStyle w:val="Bodytext3"/>
          <w:rFonts w:ascii="Times New Roman" w:hAnsi="Times New Roman" w:cs="Times New Roman"/>
          <w:b/>
          <w:bCs/>
          <w:i/>
          <w:iCs/>
          <w:sz w:val="22"/>
          <w:szCs w:val="22"/>
          <w:lang w:val="ro-RO" w:eastAsia="ro-RO"/>
        </w:rPr>
        <w:t xml:space="preserve"> </w:t>
      </w:r>
      <w:r w:rsidRPr="004643DA">
        <w:rPr>
          <w:rStyle w:val="Bodytext3"/>
          <w:rFonts w:ascii="Times New Roman" w:hAnsi="Times New Roman" w:cs="Times New Roman"/>
          <w:i/>
          <w:iCs/>
          <w:sz w:val="22"/>
          <w:szCs w:val="22"/>
          <w:lang w:val="ro-RO" w:eastAsia="ro-RO"/>
        </w:rPr>
        <w:t>Liliana Boer- Arhitect Șef;</w:t>
      </w:r>
      <w:r w:rsidRPr="004643DA">
        <w:rPr>
          <w:rStyle w:val="Bodytext3"/>
          <w:rFonts w:ascii="Times New Roman" w:hAnsi="Times New Roman" w:cs="Times New Roman"/>
          <w:b/>
          <w:bCs/>
          <w:i/>
          <w:iCs/>
          <w:sz w:val="22"/>
          <w:szCs w:val="22"/>
          <w:lang w:val="ro-RO" w:eastAsia="ro-RO"/>
        </w:rPr>
        <w:t xml:space="preserve"> </w:t>
      </w:r>
      <w:r w:rsidRPr="004643DA">
        <w:rPr>
          <w:rStyle w:val="Bodytext3"/>
          <w:rFonts w:ascii="Times New Roman" w:hAnsi="Times New Roman" w:cs="Times New Roman"/>
          <w:i/>
          <w:iCs/>
          <w:sz w:val="22"/>
          <w:szCs w:val="22"/>
          <w:lang w:val="ro-RO" w:eastAsia="ro-RO"/>
        </w:rPr>
        <w:t>Daniel-Ioan Ludu - Director Buget-Finanțe; Adrian-Gheorghe Bica - Șef Serviciu investiții</w:t>
      </w:r>
      <w:r w:rsidR="008A0AFE" w:rsidRPr="004643DA">
        <w:rPr>
          <w:rStyle w:val="Bodytext3"/>
          <w:rFonts w:ascii="Times New Roman" w:hAnsi="Times New Roman" w:cs="Times New Roman"/>
          <w:b/>
          <w:bCs/>
          <w:i/>
          <w:iCs/>
          <w:sz w:val="22"/>
          <w:szCs w:val="22"/>
          <w:lang w:val="ro-RO" w:eastAsia="ro-RO"/>
        </w:rPr>
        <w:t xml:space="preserve">; </w:t>
      </w:r>
      <w:r w:rsidRPr="004643DA">
        <w:rPr>
          <w:rStyle w:val="Bodytext3"/>
          <w:rFonts w:ascii="Times New Roman" w:hAnsi="Times New Roman" w:cs="Times New Roman"/>
          <w:i/>
          <w:iCs/>
          <w:sz w:val="22"/>
          <w:szCs w:val="22"/>
          <w:lang w:val="ro-RO" w:eastAsia="ro-RO"/>
        </w:rPr>
        <w:t xml:space="preserve">Florina-Doina </w:t>
      </w:r>
      <w:proofErr w:type="spellStart"/>
      <w:r w:rsidRPr="004643DA">
        <w:rPr>
          <w:rStyle w:val="Bodytext3"/>
          <w:rFonts w:ascii="Times New Roman" w:hAnsi="Times New Roman" w:cs="Times New Roman"/>
          <w:i/>
          <w:iCs/>
          <w:sz w:val="22"/>
          <w:szCs w:val="22"/>
          <w:lang w:val="ro-RO" w:eastAsia="ro-RO"/>
        </w:rPr>
        <w:t>Peptea</w:t>
      </w:r>
      <w:proofErr w:type="spellEnd"/>
      <w:r w:rsidRPr="004643DA">
        <w:rPr>
          <w:rStyle w:val="Bodytext3"/>
          <w:rFonts w:ascii="Times New Roman" w:hAnsi="Times New Roman" w:cs="Times New Roman"/>
          <w:i/>
          <w:iCs/>
          <w:sz w:val="22"/>
          <w:szCs w:val="22"/>
          <w:lang w:val="ro-RO" w:eastAsia="ro-RO"/>
        </w:rPr>
        <w:t xml:space="preserve"> – </w:t>
      </w:r>
      <w:proofErr w:type="spellStart"/>
      <w:r w:rsidRPr="004643DA">
        <w:rPr>
          <w:rStyle w:val="Bodytext3"/>
          <w:rFonts w:ascii="Times New Roman" w:hAnsi="Times New Roman" w:cs="Times New Roman"/>
          <w:i/>
          <w:iCs/>
          <w:sz w:val="22"/>
          <w:szCs w:val="22"/>
          <w:lang w:val="ro-RO" w:eastAsia="ro-RO"/>
        </w:rPr>
        <w:t>Sef</w:t>
      </w:r>
      <w:proofErr w:type="spellEnd"/>
      <w:r w:rsidRPr="004643DA">
        <w:rPr>
          <w:rStyle w:val="Bodytext3"/>
          <w:rFonts w:ascii="Times New Roman" w:hAnsi="Times New Roman" w:cs="Times New Roman"/>
          <w:i/>
          <w:iCs/>
          <w:sz w:val="22"/>
          <w:szCs w:val="22"/>
          <w:lang w:val="ro-RO" w:eastAsia="ro-RO"/>
        </w:rPr>
        <w:t xml:space="preserve"> Serviciu implementare proiecte de finanțare, relații internaționale</w:t>
      </w:r>
      <w:r w:rsidR="008A0AFE" w:rsidRPr="004643DA">
        <w:rPr>
          <w:rStyle w:val="Bodytext3"/>
          <w:rFonts w:ascii="Times New Roman" w:hAnsi="Times New Roman" w:cs="Times New Roman"/>
          <w:b/>
          <w:bCs/>
          <w:i/>
          <w:iCs/>
          <w:sz w:val="22"/>
          <w:szCs w:val="22"/>
          <w:lang w:val="ro-RO" w:eastAsia="ro-RO"/>
        </w:rPr>
        <w:t xml:space="preserve">; </w:t>
      </w:r>
      <w:r w:rsidR="0075288B" w:rsidRPr="004643DA">
        <w:rPr>
          <w:rFonts w:ascii="Times New Roman" w:hAnsi="Times New Roman" w:cs="Times New Roman"/>
          <w:b w:val="0"/>
          <w:bCs w:val="0"/>
          <w:i/>
          <w:iCs/>
          <w:sz w:val="22"/>
          <w:szCs w:val="22"/>
          <w:lang w:val="ro-RO"/>
        </w:rPr>
        <w:t xml:space="preserve">Andreea-Carmen </w:t>
      </w:r>
      <w:r w:rsidRPr="004643DA">
        <w:rPr>
          <w:rFonts w:ascii="Times New Roman" w:hAnsi="Times New Roman" w:cs="Times New Roman"/>
          <w:b w:val="0"/>
          <w:bCs w:val="0"/>
          <w:i/>
          <w:iCs/>
          <w:sz w:val="22"/>
          <w:szCs w:val="22"/>
          <w:lang w:val="ro-RO"/>
        </w:rPr>
        <w:t>Nicoar</w:t>
      </w:r>
      <w:r w:rsidR="0075288B">
        <w:rPr>
          <w:rFonts w:ascii="Times New Roman" w:hAnsi="Times New Roman" w:cs="Times New Roman"/>
          <w:b w:val="0"/>
          <w:bCs w:val="0"/>
          <w:i/>
          <w:iCs/>
          <w:sz w:val="22"/>
          <w:szCs w:val="22"/>
          <w:lang w:val="ro-RO"/>
        </w:rPr>
        <w:t xml:space="preserve">ă </w:t>
      </w:r>
      <w:r w:rsidRPr="004643DA">
        <w:rPr>
          <w:rFonts w:ascii="Times New Roman" w:hAnsi="Times New Roman" w:cs="Times New Roman"/>
          <w:b w:val="0"/>
          <w:bCs w:val="0"/>
          <w:i/>
          <w:iCs/>
          <w:sz w:val="22"/>
          <w:szCs w:val="22"/>
          <w:lang w:val="ro-RO"/>
        </w:rPr>
        <w:t>– consilier;</w:t>
      </w:r>
      <w:r w:rsidR="008A0AFE" w:rsidRPr="004643DA">
        <w:rPr>
          <w:rFonts w:ascii="Times New Roman" w:hAnsi="Times New Roman"/>
          <w:i/>
          <w:iCs/>
          <w:lang w:val="ro-RO"/>
        </w:rPr>
        <w:t xml:space="preserve"> </w:t>
      </w:r>
      <w:r w:rsidRPr="004643DA">
        <w:rPr>
          <w:rFonts w:ascii="Times New Roman" w:hAnsi="Times New Roman" w:cs="Times New Roman"/>
          <w:b w:val="0"/>
          <w:bCs w:val="0"/>
          <w:i/>
          <w:iCs/>
          <w:sz w:val="22"/>
          <w:szCs w:val="22"/>
          <w:lang w:val="ro-RO"/>
        </w:rPr>
        <w:t>Laura Mihaiu – consilier;</w:t>
      </w:r>
      <w:r w:rsidR="008A0AFE" w:rsidRPr="004643DA">
        <w:rPr>
          <w:rFonts w:ascii="Times New Roman" w:hAnsi="Times New Roman"/>
          <w:i/>
          <w:iCs/>
          <w:lang w:val="ro-RO"/>
        </w:rPr>
        <w:t xml:space="preserve"> </w:t>
      </w:r>
      <w:r w:rsidRPr="004643DA">
        <w:rPr>
          <w:rFonts w:ascii="Times New Roman" w:hAnsi="Times New Roman" w:cs="Times New Roman"/>
          <w:b w:val="0"/>
          <w:bCs w:val="0"/>
          <w:i/>
          <w:iCs/>
          <w:sz w:val="22"/>
          <w:szCs w:val="22"/>
          <w:lang w:val="ro-RO"/>
        </w:rPr>
        <w:t xml:space="preserve">Geanina-Ruxandra </w:t>
      </w:r>
      <w:proofErr w:type="spellStart"/>
      <w:r w:rsidRPr="004643DA">
        <w:rPr>
          <w:rFonts w:ascii="Times New Roman" w:hAnsi="Times New Roman" w:cs="Times New Roman"/>
          <w:b w:val="0"/>
          <w:bCs w:val="0"/>
          <w:i/>
          <w:iCs/>
          <w:sz w:val="22"/>
          <w:szCs w:val="22"/>
          <w:lang w:val="ro-RO"/>
        </w:rPr>
        <w:t>Chima</w:t>
      </w:r>
      <w:proofErr w:type="spellEnd"/>
      <w:r w:rsidRPr="004643DA">
        <w:rPr>
          <w:rFonts w:ascii="Times New Roman" w:hAnsi="Times New Roman" w:cs="Times New Roman"/>
          <w:b w:val="0"/>
          <w:bCs w:val="0"/>
          <w:i/>
          <w:iCs/>
          <w:sz w:val="22"/>
          <w:szCs w:val="22"/>
          <w:lang w:val="ro-RO"/>
        </w:rPr>
        <w:t xml:space="preserve"> – consilier juridic;</w:t>
      </w:r>
      <w:r w:rsidR="008A0AFE" w:rsidRPr="004643DA">
        <w:rPr>
          <w:rFonts w:ascii="Times New Roman" w:hAnsi="Times New Roman"/>
          <w:i/>
          <w:iCs/>
          <w:lang w:val="ro-RO"/>
        </w:rPr>
        <w:t xml:space="preserve"> </w:t>
      </w:r>
      <w:r w:rsidRPr="004643DA">
        <w:rPr>
          <w:rStyle w:val="Bodytext3"/>
          <w:rFonts w:ascii="Times New Roman" w:hAnsi="Times New Roman" w:cs="Times New Roman"/>
          <w:i/>
          <w:iCs/>
          <w:sz w:val="22"/>
          <w:szCs w:val="22"/>
          <w:lang w:val="ro-RO" w:eastAsia="ro-RO"/>
        </w:rPr>
        <w:t xml:space="preserve">Mioara </w:t>
      </w:r>
      <w:proofErr w:type="spellStart"/>
      <w:r w:rsidRPr="004643DA">
        <w:rPr>
          <w:rStyle w:val="Bodytext3"/>
          <w:rFonts w:ascii="Times New Roman" w:hAnsi="Times New Roman" w:cs="Times New Roman"/>
          <w:i/>
          <w:iCs/>
          <w:sz w:val="22"/>
          <w:szCs w:val="22"/>
          <w:lang w:val="ro-RO" w:eastAsia="ro-RO"/>
        </w:rPr>
        <w:t>Piticaș</w:t>
      </w:r>
      <w:proofErr w:type="spellEnd"/>
      <w:r w:rsidRPr="004643DA">
        <w:rPr>
          <w:rStyle w:val="Bodytext3"/>
          <w:rFonts w:ascii="Times New Roman" w:hAnsi="Times New Roman" w:cs="Times New Roman"/>
          <w:i/>
          <w:iCs/>
          <w:sz w:val="22"/>
          <w:szCs w:val="22"/>
          <w:lang w:val="ro-RO" w:eastAsia="ro-RO"/>
        </w:rPr>
        <w:t xml:space="preserve"> – consilier;</w:t>
      </w:r>
      <w:r w:rsidR="008A0AFE" w:rsidRPr="004643DA">
        <w:rPr>
          <w:rStyle w:val="Bodytext3"/>
          <w:rFonts w:ascii="Times New Roman" w:hAnsi="Times New Roman" w:cs="Times New Roman"/>
          <w:b/>
          <w:bCs/>
          <w:i/>
          <w:iCs/>
          <w:sz w:val="22"/>
          <w:szCs w:val="22"/>
          <w:lang w:val="ro-RO" w:eastAsia="ro-RO"/>
        </w:rPr>
        <w:t xml:space="preserve"> </w:t>
      </w:r>
      <w:r w:rsidRPr="004643DA">
        <w:rPr>
          <w:rStyle w:val="Bodytext3"/>
          <w:rFonts w:ascii="Times New Roman" w:hAnsi="Times New Roman" w:cs="Times New Roman"/>
          <w:i/>
          <w:iCs/>
          <w:sz w:val="22"/>
          <w:szCs w:val="22"/>
          <w:lang w:val="ro-RO" w:eastAsia="ro-RO"/>
        </w:rPr>
        <w:t>Claudia-</w:t>
      </w:r>
      <w:proofErr w:type="spellStart"/>
      <w:r w:rsidRPr="004643DA">
        <w:rPr>
          <w:rStyle w:val="Bodytext3"/>
          <w:rFonts w:ascii="Times New Roman" w:hAnsi="Times New Roman" w:cs="Times New Roman"/>
          <w:i/>
          <w:iCs/>
          <w:sz w:val="22"/>
          <w:szCs w:val="22"/>
          <w:lang w:val="ro-RO" w:eastAsia="ro-RO"/>
        </w:rPr>
        <w:t>Grigoriana</w:t>
      </w:r>
      <w:proofErr w:type="spellEnd"/>
      <w:r w:rsidRPr="004643DA">
        <w:rPr>
          <w:rStyle w:val="Bodytext3"/>
          <w:rFonts w:ascii="Times New Roman" w:hAnsi="Times New Roman" w:cs="Times New Roman"/>
          <w:i/>
          <w:iCs/>
          <w:sz w:val="22"/>
          <w:szCs w:val="22"/>
          <w:lang w:val="ro-RO" w:eastAsia="ro-RO"/>
        </w:rPr>
        <w:t xml:space="preserve"> Milea - consilier; </w:t>
      </w:r>
      <w:r w:rsidR="008A0AFE" w:rsidRPr="004643DA">
        <w:rPr>
          <w:rStyle w:val="Bodytext3"/>
          <w:rFonts w:ascii="Times New Roman" w:hAnsi="Times New Roman" w:cs="Times New Roman"/>
          <w:b/>
          <w:bCs/>
          <w:i/>
          <w:iCs/>
          <w:sz w:val="22"/>
          <w:szCs w:val="22"/>
          <w:lang w:val="ro-RO" w:eastAsia="ro-RO"/>
        </w:rPr>
        <w:t xml:space="preserve"> </w:t>
      </w:r>
      <w:r w:rsidR="008A0AFE" w:rsidRPr="004643DA">
        <w:rPr>
          <w:rStyle w:val="Bodytext3"/>
          <w:rFonts w:ascii="Times New Roman" w:hAnsi="Times New Roman" w:cs="Times New Roman"/>
          <w:i/>
          <w:iCs/>
          <w:sz w:val="22"/>
          <w:szCs w:val="22"/>
          <w:lang w:val="ro-RO" w:eastAsia="ro-RO"/>
        </w:rPr>
        <w:t xml:space="preserve">Cristina Negoiță – consilier; </w:t>
      </w:r>
      <w:r w:rsidRPr="004643DA">
        <w:rPr>
          <w:rStyle w:val="Bodytext3"/>
          <w:rFonts w:ascii="Times New Roman" w:hAnsi="Times New Roman" w:cs="Times New Roman"/>
          <w:i/>
          <w:iCs/>
          <w:sz w:val="22"/>
          <w:szCs w:val="22"/>
          <w:lang w:val="ro-RO" w:eastAsia="ro-RO"/>
        </w:rPr>
        <w:t>Adeline Dan – consilier;</w:t>
      </w:r>
      <w:r w:rsidR="008A0AFE" w:rsidRPr="004643DA">
        <w:rPr>
          <w:rStyle w:val="Bodytext3"/>
          <w:rFonts w:ascii="Times New Roman" w:hAnsi="Times New Roman" w:cs="Times New Roman"/>
          <w:b/>
          <w:bCs/>
          <w:i/>
          <w:iCs/>
          <w:sz w:val="22"/>
          <w:szCs w:val="22"/>
          <w:lang w:val="ro-RO" w:eastAsia="ro-RO"/>
        </w:rPr>
        <w:t xml:space="preserve"> </w:t>
      </w:r>
      <w:r w:rsidRPr="004643DA">
        <w:rPr>
          <w:rStyle w:val="Bodytext3"/>
          <w:rFonts w:ascii="Times New Roman" w:hAnsi="Times New Roman" w:cs="Times New Roman"/>
          <w:i/>
          <w:iCs/>
          <w:sz w:val="22"/>
          <w:szCs w:val="22"/>
          <w:lang w:val="ro-RO" w:eastAsia="ro-RO"/>
        </w:rPr>
        <w:t xml:space="preserve">Adriana Ispas– consilier </w:t>
      </w:r>
      <w:proofErr w:type="spellStart"/>
      <w:r w:rsidRPr="004643DA">
        <w:rPr>
          <w:rStyle w:val="Bodytext3"/>
          <w:rFonts w:ascii="Times New Roman" w:hAnsi="Times New Roman" w:cs="Times New Roman"/>
          <w:i/>
          <w:iCs/>
          <w:sz w:val="22"/>
          <w:szCs w:val="22"/>
          <w:lang w:val="ro-RO" w:eastAsia="ro-RO"/>
        </w:rPr>
        <w:t>achizitii</w:t>
      </w:r>
      <w:proofErr w:type="spellEnd"/>
      <w:r w:rsidRPr="004643DA">
        <w:rPr>
          <w:rStyle w:val="Bodytext3"/>
          <w:rFonts w:ascii="Times New Roman" w:hAnsi="Times New Roman" w:cs="Times New Roman"/>
          <w:i/>
          <w:iCs/>
          <w:sz w:val="22"/>
          <w:szCs w:val="22"/>
          <w:lang w:val="ro-RO" w:eastAsia="ro-RO"/>
        </w:rPr>
        <w:t xml:space="preserve"> publice;</w:t>
      </w:r>
    </w:p>
    <w:p w14:paraId="22F38224" w14:textId="77777777" w:rsidR="00854355" w:rsidRPr="00FC48FA" w:rsidRDefault="00854355" w:rsidP="00FC48FA">
      <w:pPr>
        <w:pStyle w:val="ListParagraph"/>
        <w:numPr>
          <w:ilvl w:val="0"/>
          <w:numId w:val="42"/>
        </w:numPr>
        <w:tabs>
          <w:tab w:val="left" w:pos="851"/>
        </w:tabs>
        <w:autoSpaceDE/>
        <w:autoSpaceDN/>
        <w:spacing w:after="120" w:line="276" w:lineRule="auto"/>
        <w:ind w:left="0" w:firstLine="567"/>
        <w:jc w:val="both"/>
        <w:rPr>
          <w:sz w:val="22"/>
          <w:szCs w:val="22"/>
          <w:lang w:val="ro-RO"/>
        </w:rPr>
      </w:pPr>
      <w:r w:rsidRPr="00852E7D">
        <w:rPr>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72D4552C" w14:textId="77777777" w:rsidR="00854355" w:rsidRPr="00852E7D" w:rsidRDefault="00854355" w:rsidP="00FC48FA">
      <w:pPr>
        <w:pStyle w:val="ListParagraph"/>
        <w:numPr>
          <w:ilvl w:val="0"/>
          <w:numId w:val="42"/>
        </w:numPr>
        <w:tabs>
          <w:tab w:val="left" w:pos="851"/>
        </w:tabs>
        <w:autoSpaceDE/>
        <w:autoSpaceDN/>
        <w:spacing w:after="120" w:line="276" w:lineRule="auto"/>
        <w:ind w:left="0" w:firstLine="567"/>
        <w:jc w:val="both"/>
        <w:rPr>
          <w:sz w:val="22"/>
          <w:szCs w:val="22"/>
          <w:lang w:val="ro-RO"/>
        </w:rPr>
      </w:pPr>
      <w:r w:rsidRPr="00852E7D">
        <w:rPr>
          <w:sz w:val="22"/>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6D47EBB" w14:textId="77777777" w:rsidR="00854355" w:rsidRPr="00852E7D" w:rsidRDefault="00854355" w:rsidP="00FC48FA">
      <w:pPr>
        <w:pStyle w:val="ListParagraph"/>
        <w:numPr>
          <w:ilvl w:val="0"/>
          <w:numId w:val="42"/>
        </w:numPr>
        <w:tabs>
          <w:tab w:val="left" w:pos="851"/>
        </w:tabs>
        <w:autoSpaceDE/>
        <w:autoSpaceDN/>
        <w:spacing w:line="276" w:lineRule="auto"/>
        <w:ind w:left="0" w:firstLine="567"/>
        <w:jc w:val="both"/>
        <w:rPr>
          <w:sz w:val="22"/>
          <w:szCs w:val="22"/>
          <w:lang w:val="ro-RO"/>
        </w:rPr>
      </w:pPr>
      <w:r w:rsidRPr="00852E7D">
        <w:rPr>
          <w:sz w:val="22"/>
          <w:szCs w:val="22"/>
          <w:lang w:val="ro-RO"/>
        </w:rPr>
        <w:t>Am luat cunoștință de prevederile art. 326 „</w:t>
      </w:r>
      <w:r w:rsidRPr="00852E7D">
        <w:rPr>
          <w:i/>
          <w:iCs/>
          <w:sz w:val="22"/>
          <w:szCs w:val="22"/>
          <w:lang w:val="ro-RO"/>
        </w:rPr>
        <w:t>Falsul în declarații</w:t>
      </w:r>
      <w:r w:rsidRPr="00852E7D">
        <w:rPr>
          <w:sz w:val="22"/>
          <w:szCs w:val="22"/>
          <w:lang w:val="ro-RO"/>
        </w:rPr>
        <w:t xml:space="preserve">” din Codul penal conform căruia </w:t>
      </w:r>
      <w:r w:rsidRPr="00852E7D">
        <w:rPr>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52E7D">
        <w:rPr>
          <w:iCs/>
          <w:sz w:val="22"/>
          <w:szCs w:val="22"/>
          <w:lang w:val="ro-RO"/>
        </w:rPr>
        <w:t>.</w:t>
      </w:r>
    </w:p>
    <w:p w14:paraId="7299B20A" w14:textId="77777777" w:rsidR="0023516F" w:rsidRPr="00A8272A" w:rsidRDefault="0023516F" w:rsidP="00FC48FA">
      <w:pPr>
        <w:widowControl w:val="0"/>
        <w:autoSpaceDE w:val="0"/>
        <w:autoSpaceDN w:val="0"/>
        <w:adjustRightInd w:val="0"/>
        <w:spacing w:before="120" w:after="120"/>
        <w:jc w:val="both"/>
        <w:rPr>
          <w:rFonts w:ascii="Times New Roman" w:hAnsi="Times New Roman"/>
          <w:lang w:val="ro-RO"/>
        </w:rPr>
      </w:pPr>
    </w:p>
    <w:p w14:paraId="399D0E71" w14:textId="767B4883" w:rsidR="00042A2C" w:rsidRPr="00044996" w:rsidRDefault="00FA343B" w:rsidP="00FC48FA">
      <w:pPr>
        <w:widowControl w:val="0"/>
        <w:autoSpaceDE w:val="0"/>
        <w:autoSpaceDN w:val="0"/>
        <w:adjustRightInd w:val="0"/>
        <w:spacing w:before="120" w:after="0"/>
        <w:jc w:val="both"/>
        <w:rPr>
          <w:rFonts w:ascii="Times New Roman" w:hAnsi="Times New Roman"/>
          <w:b/>
          <w:lang w:val="ro-RO"/>
        </w:rPr>
      </w:pPr>
      <w:r w:rsidRPr="00044996">
        <w:rPr>
          <w:rFonts w:ascii="Times New Roman" w:hAnsi="Times New Roman"/>
          <w:lang w:val="ro-RO"/>
        </w:rPr>
        <w:t>Data _______________</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00042A2C" w:rsidRPr="00044996">
        <w:rPr>
          <w:rFonts w:ascii="Times New Roman" w:hAnsi="Times New Roman"/>
          <w:lang w:val="ro-RO"/>
        </w:rPr>
        <w:tab/>
      </w:r>
      <w:r w:rsidRPr="00044996">
        <w:rPr>
          <w:rFonts w:ascii="Times New Roman" w:hAnsi="Times New Roman"/>
          <w:b/>
          <w:lang w:val="ro-RO"/>
        </w:rPr>
        <w:t>Reprezentant legal Ofert</w:t>
      </w:r>
      <w:r w:rsidR="006E7FBD" w:rsidRPr="00044996">
        <w:rPr>
          <w:rFonts w:ascii="Times New Roman" w:hAnsi="Times New Roman"/>
          <w:b/>
          <w:lang w:val="ro-RO"/>
        </w:rPr>
        <w:t xml:space="preserve">ant unic/ Ofertant asociat/ </w:t>
      </w:r>
    </w:p>
    <w:p w14:paraId="593FE45C" w14:textId="22E8BAF6" w:rsidR="00FA343B" w:rsidRPr="00044996" w:rsidRDefault="006E7FBD" w:rsidP="00FC48FA">
      <w:pPr>
        <w:widowControl w:val="0"/>
        <w:spacing w:after="0"/>
        <w:ind w:left="5040"/>
        <w:jc w:val="both"/>
        <w:rPr>
          <w:rFonts w:ascii="Times New Roman" w:hAnsi="Times New Roman"/>
          <w:lang w:val="ro-RO"/>
        </w:rPr>
      </w:pPr>
      <w:r w:rsidRPr="00044996">
        <w:rPr>
          <w:rFonts w:ascii="Times New Roman" w:hAnsi="Times New Roman"/>
          <w:b/>
          <w:lang w:val="ro-RO"/>
        </w:rPr>
        <w:t>Ter</w:t>
      </w:r>
      <w:r w:rsidR="00044996">
        <w:rPr>
          <w:rFonts w:ascii="Times New Roman" w:hAnsi="Times New Roman"/>
          <w:b/>
          <w:lang w:val="ro-RO"/>
        </w:rPr>
        <w:t>ț</w:t>
      </w:r>
      <w:r w:rsidR="00042A2C" w:rsidRPr="00044996">
        <w:rPr>
          <w:rFonts w:ascii="Times New Roman" w:hAnsi="Times New Roman"/>
          <w:b/>
          <w:lang w:val="ro-RO"/>
        </w:rPr>
        <w:t xml:space="preserve"> </w:t>
      </w:r>
      <w:r w:rsidRPr="00044996">
        <w:rPr>
          <w:rFonts w:ascii="Times New Roman" w:hAnsi="Times New Roman"/>
          <w:b/>
          <w:lang w:val="ro-RO"/>
        </w:rPr>
        <w:t>sus</w:t>
      </w:r>
      <w:r w:rsidR="00044996">
        <w:rPr>
          <w:rFonts w:ascii="Times New Roman" w:hAnsi="Times New Roman"/>
          <w:b/>
          <w:lang w:val="ro-RO"/>
        </w:rPr>
        <w:t>ț</w:t>
      </w:r>
      <w:r w:rsidRPr="00044996">
        <w:rPr>
          <w:rFonts w:ascii="Times New Roman" w:hAnsi="Times New Roman"/>
          <w:b/>
          <w:lang w:val="ro-RO"/>
        </w:rPr>
        <w:t>inător</w:t>
      </w:r>
      <w:r w:rsidR="00FA343B" w:rsidRPr="00044996">
        <w:rPr>
          <w:rFonts w:ascii="Times New Roman" w:hAnsi="Times New Roman"/>
          <w:b/>
          <w:lang w:val="ro-RO"/>
        </w:rPr>
        <w:t>/</w:t>
      </w:r>
      <w:r w:rsidR="00042A2C" w:rsidRPr="00044996">
        <w:rPr>
          <w:rFonts w:ascii="Times New Roman" w:hAnsi="Times New Roman"/>
          <w:b/>
          <w:lang w:val="ro-RO"/>
        </w:rPr>
        <w:t xml:space="preserve"> </w:t>
      </w:r>
      <w:r w:rsidR="00FA343B" w:rsidRPr="00044996">
        <w:rPr>
          <w:rFonts w:ascii="Times New Roman" w:hAnsi="Times New Roman"/>
          <w:b/>
          <w:lang w:val="ro-RO"/>
        </w:rPr>
        <w:t>Subcontractant</w:t>
      </w:r>
    </w:p>
    <w:p w14:paraId="03287910" w14:textId="77777777" w:rsidR="00FA343B" w:rsidRPr="00044996" w:rsidRDefault="00A35963" w:rsidP="00FC48F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00FA343B" w:rsidRPr="00044996">
        <w:rPr>
          <w:rFonts w:ascii="Times New Roman" w:hAnsi="Times New Roman"/>
          <w:lang w:val="ro-RO"/>
        </w:rPr>
        <w:t xml:space="preserve">     </w:t>
      </w:r>
      <w:r w:rsidR="00042A2C" w:rsidRPr="00044996">
        <w:rPr>
          <w:rFonts w:ascii="Times New Roman" w:hAnsi="Times New Roman"/>
          <w:lang w:val="ro-RO"/>
        </w:rPr>
        <w:tab/>
      </w:r>
      <w:r w:rsidR="00FA343B" w:rsidRPr="00044996">
        <w:rPr>
          <w:rFonts w:ascii="Times New Roman" w:hAnsi="Times New Roman"/>
          <w:lang w:val="ro-RO"/>
        </w:rPr>
        <w:t xml:space="preserve">  (denumirea operatorului economic si a reprezentantului legal)</w:t>
      </w:r>
    </w:p>
    <w:p w14:paraId="42B913E8" w14:textId="77777777" w:rsidR="00A35963" w:rsidRPr="00044996" w:rsidRDefault="00A35963" w:rsidP="00FC48FA">
      <w:pPr>
        <w:widowControl w:val="0"/>
        <w:spacing w:after="0"/>
        <w:jc w:val="both"/>
        <w:rPr>
          <w:rFonts w:ascii="Times New Roman" w:hAnsi="Times New Roman"/>
          <w:lang w:val="ro-RO"/>
        </w:rPr>
      </w:pPr>
    </w:p>
    <w:p w14:paraId="513D94DB" w14:textId="77777777" w:rsidR="00FA343B" w:rsidRPr="00044996" w:rsidRDefault="00FA343B" w:rsidP="00FC48F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_________________ (semn</w:t>
      </w:r>
      <w:r w:rsidR="006E7FBD" w:rsidRPr="00044996">
        <w:rPr>
          <w:rFonts w:ascii="Times New Roman" w:hAnsi="Times New Roman"/>
          <w:lang w:val="ro-RO"/>
        </w:rPr>
        <w:t>ă</w:t>
      </w:r>
      <w:r w:rsidRPr="00044996">
        <w:rPr>
          <w:rFonts w:ascii="Times New Roman" w:hAnsi="Times New Roman"/>
          <w:lang w:val="ro-RO"/>
        </w:rPr>
        <w:t>tura si stampila)</w:t>
      </w:r>
      <w:r w:rsidRPr="00044996">
        <w:rPr>
          <w:rFonts w:ascii="Times New Roman" w:hAnsi="Times New Roman"/>
          <w:lang w:val="ro-RO"/>
        </w:rPr>
        <w:tab/>
      </w:r>
    </w:p>
    <w:p w14:paraId="428483C7" w14:textId="77777777" w:rsidR="00A35963" w:rsidRPr="00044996" w:rsidRDefault="00A35963" w:rsidP="00FC48FA">
      <w:pPr>
        <w:widowControl w:val="0"/>
        <w:spacing w:after="0"/>
        <w:jc w:val="both"/>
        <w:rPr>
          <w:rFonts w:ascii="Times New Roman" w:hAnsi="Times New Roman"/>
          <w:lang w:val="ro-RO"/>
        </w:rPr>
      </w:pPr>
    </w:p>
    <w:p w14:paraId="70C04A8C" w14:textId="77777777" w:rsidR="006E7FBD" w:rsidRPr="00044996" w:rsidRDefault="006E7FBD" w:rsidP="00FC48FA">
      <w:pPr>
        <w:widowControl w:val="0"/>
        <w:spacing w:after="0"/>
        <w:jc w:val="both"/>
        <w:rPr>
          <w:rFonts w:ascii="Times New Roman" w:hAnsi="Times New Roman"/>
          <w:lang w:val="ro-RO"/>
        </w:rPr>
      </w:pPr>
    </w:p>
    <w:p w14:paraId="1BF8D439" w14:textId="58A99AC0" w:rsidR="00220846" w:rsidRDefault="00FA343B" w:rsidP="00FC48FA">
      <w:pPr>
        <w:widowControl w:val="0"/>
        <w:spacing w:after="0"/>
        <w:jc w:val="both"/>
        <w:rPr>
          <w:rFonts w:ascii="Times New Roman" w:hAnsi="Times New Roman"/>
          <w:i/>
          <w:lang w:val="ro-RO"/>
        </w:rPr>
      </w:pPr>
      <w:r w:rsidRPr="00044996">
        <w:rPr>
          <w:rFonts w:ascii="Times New Roman" w:hAnsi="Times New Roman"/>
          <w:lang w:val="ro-RO"/>
        </w:rPr>
        <w:t xml:space="preserve">Nota: </w:t>
      </w:r>
      <w:r w:rsidRPr="00044996">
        <w:rPr>
          <w:rFonts w:ascii="Times New Roman" w:hAnsi="Times New Roman"/>
          <w:i/>
          <w:lang w:val="ro-RO"/>
        </w:rPr>
        <w:t>In cazul unei Asocieri, Formularul va fi prezentat de fiecare Ofertant asociat, semnat si stampilat de reprezentantul legal al acestuia. De asemenea, daca Ofertantul beneficiaz</w:t>
      </w:r>
      <w:r w:rsidR="006E7FBD" w:rsidRPr="00044996">
        <w:rPr>
          <w:rFonts w:ascii="Times New Roman" w:hAnsi="Times New Roman"/>
          <w:i/>
          <w:lang w:val="ro-RO"/>
        </w:rPr>
        <w:t>ă</w:t>
      </w:r>
      <w:r w:rsidRPr="00044996">
        <w:rPr>
          <w:rFonts w:ascii="Times New Roman" w:hAnsi="Times New Roman"/>
          <w:i/>
          <w:lang w:val="ro-RO"/>
        </w:rPr>
        <w:t xml:space="preserve"> de sus</w:t>
      </w:r>
      <w:r w:rsidR="00044996">
        <w:rPr>
          <w:rFonts w:ascii="Times New Roman" w:hAnsi="Times New Roman"/>
          <w:i/>
          <w:lang w:val="ro-RO"/>
        </w:rPr>
        <w:t>ț</w:t>
      </w:r>
      <w:r w:rsidR="006E7FBD" w:rsidRPr="00044996">
        <w:rPr>
          <w:rFonts w:ascii="Times New Roman" w:hAnsi="Times New Roman"/>
          <w:i/>
          <w:lang w:val="ro-RO"/>
        </w:rPr>
        <w:t>i</w:t>
      </w:r>
      <w:r w:rsidRPr="00044996">
        <w:rPr>
          <w:rFonts w:ascii="Times New Roman" w:hAnsi="Times New Roman"/>
          <w:i/>
          <w:lang w:val="ro-RO"/>
        </w:rPr>
        <w:t>nere din partea unui ter</w:t>
      </w:r>
      <w:r w:rsidR="00044996">
        <w:rPr>
          <w:rFonts w:ascii="Times New Roman" w:hAnsi="Times New Roman"/>
          <w:i/>
          <w:lang w:val="ro-RO"/>
        </w:rPr>
        <w:t>ț</w:t>
      </w:r>
      <w:r w:rsidRPr="00044996">
        <w:rPr>
          <w:rFonts w:ascii="Times New Roman" w:hAnsi="Times New Roman"/>
          <w:i/>
          <w:lang w:val="ro-RO"/>
        </w:rPr>
        <w:t xml:space="preserve"> </w:t>
      </w:r>
      <w:r w:rsidR="006E7FBD" w:rsidRPr="00044996">
        <w:rPr>
          <w:rFonts w:ascii="Times New Roman" w:hAnsi="Times New Roman"/>
          <w:i/>
          <w:lang w:val="ro-RO"/>
        </w:rPr>
        <w:t>sus</w:t>
      </w:r>
      <w:r w:rsidR="00044996">
        <w:rPr>
          <w:rFonts w:ascii="Times New Roman" w:hAnsi="Times New Roman"/>
          <w:i/>
          <w:lang w:val="ro-RO"/>
        </w:rPr>
        <w:t>ț</w:t>
      </w:r>
      <w:r w:rsidR="006E7FBD" w:rsidRPr="00044996">
        <w:rPr>
          <w:rFonts w:ascii="Times New Roman" w:hAnsi="Times New Roman"/>
          <w:i/>
          <w:lang w:val="ro-RO"/>
        </w:rPr>
        <w:t>inător</w:t>
      </w:r>
      <w:r w:rsidRPr="00044996">
        <w:rPr>
          <w:rFonts w:ascii="Times New Roman" w:hAnsi="Times New Roman"/>
          <w:i/>
          <w:lang w:val="ro-RO"/>
        </w:rPr>
        <w:t>, formularul va trebui completat, semnat si stampilat si de c</w:t>
      </w:r>
      <w:r w:rsidR="006E7FBD" w:rsidRPr="00044996">
        <w:rPr>
          <w:rFonts w:ascii="Times New Roman" w:hAnsi="Times New Roman"/>
          <w:i/>
          <w:lang w:val="ro-RO"/>
        </w:rPr>
        <w:t>ă</w:t>
      </w:r>
      <w:r w:rsidRPr="00044996">
        <w:rPr>
          <w:rFonts w:ascii="Times New Roman" w:hAnsi="Times New Roman"/>
          <w:i/>
          <w:lang w:val="ro-RO"/>
        </w:rPr>
        <w:t xml:space="preserve">tre reprezentantul legal al </w:t>
      </w:r>
      <w:r w:rsidR="006E7FBD" w:rsidRPr="00044996">
        <w:rPr>
          <w:rFonts w:ascii="Times New Roman" w:hAnsi="Times New Roman"/>
          <w:i/>
          <w:lang w:val="ro-RO"/>
        </w:rPr>
        <w:t>ter</w:t>
      </w:r>
      <w:r w:rsidR="00044996">
        <w:rPr>
          <w:rFonts w:ascii="Times New Roman" w:hAnsi="Times New Roman"/>
          <w:i/>
          <w:lang w:val="ro-RO"/>
        </w:rPr>
        <w:t>ț</w:t>
      </w:r>
      <w:r w:rsidR="006E7FBD" w:rsidRPr="00044996">
        <w:rPr>
          <w:rFonts w:ascii="Times New Roman" w:hAnsi="Times New Roman"/>
          <w:i/>
          <w:lang w:val="ro-RO"/>
        </w:rPr>
        <w:t>ului</w:t>
      </w:r>
      <w:r w:rsidRPr="00044996">
        <w:rPr>
          <w:rFonts w:ascii="Times New Roman" w:hAnsi="Times New Roman"/>
          <w:i/>
          <w:lang w:val="ro-RO"/>
        </w:rPr>
        <w:t xml:space="preserve"> </w:t>
      </w:r>
      <w:r w:rsidR="006E7FBD" w:rsidRPr="00044996">
        <w:rPr>
          <w:rFonts w:ascii="Times New Roman" w:hAnsi="Times New Roman"/>
          <w:i/>
          <w:lang w:val="ro-RO"/>
        </w:rPr>
        <w:t>sus</w:t>
      </w:r>
      <w:r w:rsidR="00044996">
        <w:rPr>
          <w:rFonts w:ascii="Times New Roman" w:hAnsi="Times New Roman"/>
          <w:i/>
          <w:lang w:val="ro-RO"/>
        </w:rPr>
        <w:t>ț</w:t>
      </w:r>
      <w:r w:rsidR="006E7FBD" w:rsidRPr="00044996">
        <w:rPr>
          <w:rFonts w:ascii="Times New Roman" w:hAnsi="Times New Roman"/>
          <w:i/>
          <w:lang w:val="ro-RO"/>
        </w:rPr>
        <w:t>inător</w:t>
      </w:r>
      <w:r w:rsidRPr="00044996">
        <w:rPr>
          <w:rFonts w:ascii="Times New Roman" w:hAnsi="Times New Roman"/>
          <w:i/>
          <w:lang w:val="ro-RO"/>
        </w:rPr>
        <w:t>. In situa</w:t>
      </w:r>
      <w:r w:rsidR="00044996">
        <w:rPr>
          <w:rFonts w:ascii="Times New Roman" w:hAnsi="Times New Roman"/>
          <w:i/>
          <w:lang w:val="ro-RO"/>
        </w:rPr>
        <w:t>ț</w:t>
      </w:r>
      <w:r w:rsidRPr="00044996">
        <w:rPr>
          <w:rFonts w:ascii="Times New Roman" w:hAnsi="Times New Roman"/>
          <w:i/>
          <w:lang w:val="ro-RO"/>
        </w:rPr>
        <w:t>ia in care ofertantul inten</w:t>
      </w:r>
      <w:r w:rsidR="00044996">
        <w:rPr>
          <w:rFonts w:ascii="Times New Roman" w:hAnsi="Times New Roman"/>
          <w:i/>
          <w:lang w:val="ro-RO"/>
        </w:rPr>
        <w:t>ț</w:t>
      </w:r>
      <w:r w:rsidRPr="00044996">
        <w:rPr>
          <w:rFonts w:ascii="Times New Roman" w:hAnsi="Times New Roman"/>
          <w:i/>
          <w:lang w:val="ro-RO"/>
        </w:rPr>
        <w:t>ioneaz</w:t>
      </w:r>
      <w:r w:rsidR="006E7FBD" w:rsidRPr="00044996">
        <w:rPr>
          <w:rFonts w:ascii="Times New Roman" w:hAnsi="Times New Roman"/>
          <w:i/>
          <w:lang w:val="ro-RO"/>
        </w:rPr>
        <w:t>ă</w:t>
      </w:r>
      <w:r w:rsidRPr="00044996">
        <w:rPr>
          <w:rFonts w:ascii="Times New Roman" w:hAnsi="Times New Roman"/>
          <w:i/>
          <w:lang w:val="ro-RO"/>
        </w:rPr>
        <w:t xml:space="preserve"> s</w:t>
      </w:r>
      <w:r w:rsidR="006E7FBD" w:rsidRPr="00044996">
        <w:rPr>
          <w:rFonts w:ascii="Times New Roman" w:hAnsi="Times New Roman"/>
          <w:i/>
          <w:lang w:val="ro-RO"/>
        </w:rPr>
        <w:t>ă</w:t>
      </w:r>
      <w:r w:rsidRPr="00044996">
        <w:rPr>
          <w:rFonts w:ascii="Times New Roman" w:hAnsi="Times New Roman"/>
          <w:i/>
          <w:lang w:val="ro-RO"/>
        </w:rPr>
        <w:t xml:space="preserve"> subcontracteze parte/p</w:t>
      </w:r>
      <w:r w:rsidR="006E7FBD" w:rsidRPr="00044996">
        <w:rPr>
          <w:rFonts w:ascii="Times New Roman" w:hAnsi="Times New Roman"/>
          <w:i/>
          <w:lang w:val="ro-RO"/>
        </w:rPr>
        <w:t>ăr</w:t>
      </w:r>
      <w:r w:rsidR="00044996">
        <w:rPr>
          <w:rFonts w:ascii="Times New Roman" w:hAnsi="Times New Roman"/>
          <w:i/>
          <w:lang w:val="ro-RO"/>
        </w:rPr>
        <w:t>ț</w:t>
      </w:r>
      <w:r w:rsidR="006E7FBD" w:rsidRPr="00044996">
        <w:rPr>
          <w:rFonts w:ascii="Times New Roman" w:hAnsi="Times New Roman"/>
          <w:i/>
          <w:lang w:val="ro-RO"/>
        </w:rPr>
        <w:t>i</w:t>
      </w:r>
      <w:r w:rsidRPr="00044996">
        <w:rPr>
          <w:rFonts w:ascii="Times New Roman" w:hAnsi="Times New Roman"/>
          <w:i/>
          <w:lang w:val="ro-RO"/>
        </w:rPr>
        <w:t xml:space="preserve"> din contract, formularul va trebui completat, semnat si stampilat si de c</w:t>
      </w:r>
      <w:r w:rsidR="006E7FBD" w:rsidRPr="00044996">
        <w:rPr>
          <w:rFonts w:ascii="Times New Roman" w:hAnsi="Times New Roman"/>
          <w:i/>
          <w:lang w:val="ro-RO"/>
        </w:rPr>
        <w:t>ă</w:t>
      </w:r>
      <w:r w:rsidRPr="00044996">
        <w:rPr>
          <w:rFonts w:ascii="Times New Roman" w:hAnsi="Times New Roman"/>
          <w:i/>
          <w:lang w:val="ro-RO"/>
        </w:rPr>
        <w:t>tre reprezentantul legal al subcontractorului.</w:t>
      </w:r>
    </w:p>
    <w:p w14:paraId="7DA2AD29" w14:textId="77777777" w:rsidR="00220846" w:rsidRDefault="00220846">
      <w:pPr>
        <w:rPr>
          <w:rFonts w:ascii="Times New Roman" w:hAnsi="Times New Roman"/>
          <w:i/>
          <w:lang w:val="ro-RO"/>
        </w:rPr>
      </w:pPr>
      <w:r>
        <w:rPr>
          <w:rFonts w:ascii="Times New Roman" w:hAnsi="Times New Roman"/>
          <w:i/>
          <w:lang w:val="ro-RO"/>
        </w:rPr>
        <w:br w:type="page"/>
      </w:r>
    </w:p>
    <w:tbl>
      <w:tblPr>
        <w:tblStyle w:val="TableGrid"/>
        <w:tblW w:w="0" w:type="auto"/>
        <w:tblLook w:val="04A0" w:firstRow="1" w:lastRow="0" w:firstColumn="1" w:lastColumn="0" w:noHBand="0" w:noVBand="1"/>
      </w:tblPr>
      <w:tblGrid>
        <w:gridCol w:w="9628"/>
      </w:tblGrid>
      <w:tr w:rsidR="00A17A28" w:rsidRPr="00044996" w14:paraId="2C077EE1" w14:textId="77777777" w:rsidTr="009D7026">
        <w:tc>
          <w:tcPr>
            <w:tcW w:w="9628" w:type="dxa"/>
            <w:tcBorders>
              <w:bottom w:val="single" w:sz="4" w:space="0" w:color="auto"/>
            </w:tcBorders>
            <w:shd w:val="clear" w:color="auto" w:fill="D9D9D9" w:themeFill="background1" w:themeFillShade="D9"/>
          </w:tcPr>
          <w:p w14:paraId="71ECFF35" w14:textId="6C781E87" w:rsidR="00A17A28" w:rsidRPr="00044996" w:rsidRDefault="00A17A28" w:rsidP="00FC48F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Pr="00044996">
              <w:rPr>
                <w:rFonts w:ascii="Times New Roman" w:hAnsi="Times New Roman"/>
                <w:b/>
                <w:sz w:val="22"/>
                <w:szCs w:val="22"/>
              </w:rPr>
              <w:t>2</w:t>
            </w:r>
          </w:p>
        </w:tc>
      </w:tr>
    </w:tbl>
    <w:p w14:paraId="2ADE3820" w14:textId="77777777" w:rsidR="00DF1F21" w:rsidRPr="00044996" w:rsidRDefault="00DF1F21" w:rsidP="00FC48FA">
      <w:pPr>
        <w:widowControl w:val="0"/>
        <w:spacing w:after="0"/>
        <w:jc w:val="both"/>
        <w:rPr>
          <w:rFonts w:ascii="Times New Roman" w:hAnsi="Times New Roman"/>
          <w:b/>
        </w:rPr>
      </w:pPr>
    </w:p>
    <w:p w14:paraId="79A6CDDE" w14:textId="502B5EBC" w:rsidR="009D7026" w:rsidRPr="00044996" w:rsidRDefault="009D7026" w:rsidP="00FC48FA">
      <w:pPr>
        <w:widowControl w:val="0"/>
        <w:spacing w:after="0"/>
        <w:jc w:val="both"/>
        <w:rPr>
          <w:rFonts w:ascii="Times New Roman" w:hAnsi="Times New Roman"/>
          <w:b/>
        </w:rPr>
      </w:pPr>
      <w:r w:rsidRPr="00044996">
        <w:rPr>
          <w:rFonts w:ascii="Times New Roman" w:hAnsi="Times New Roman"/>
          <w:b/>
        </w:rPr>
        <w:t>OPERATOR ECONOMIC</w:t>
      </w:r>
    </w:p>
    <w:p w14:paraId="0F34BC5B" w14:textId="77777777" w:rsidR="009D7026" w:rsidRPr="00044996" w:rsidRDefault="009D7026" w:rsidP="00FC48FA">
      <w:pPr>
        <w:widowControl w:val="0"/>
        <w:spacing w:after="0"/>
        <w:jc w:val="both"/>
        <w:rPr>
          <w:rFonts w:ascii="Times New Roman" w:hAnsi="Times New Roman"/>
          <w:b/>
        </w:rPr>
      </w:pPr>
      <w:r w:rsidRPr="00044996">
        <w:rPr>
          <w:rFonts w:ascii="Times New Roman" w:hAnsi="Times New Roman"/>
          <w:b/>
        </w:rPr>
        <w:t>_______________________</w:t>
      </w:r>
    </w:p>
    <w:p w14:paraId="774A54DE" w14:textId="752AA887" w:rsidR="009D7026" w:rsidRPr="00044996" w:rsidRDefault="009D7026" w:rsidP="00FC48FA">
      <w:pPr>
        <w:widowControl w:val="0"/>
        <w:spacing w:after="0"/>
        <w:rPr>
          <w:rFonts w:ascii="Times New Roman" w:hAnsi="Times New Roman"/>
        </w:rPr>
      </w:pPr>
      <w:r w:rsidRPr="00044996">
        <w:rPr>
          <w:rFonts w:ascii="Times New Roman" w:hAnsi="Times New Roman"/>
        </w:rPr>
        <w:t xml:space="preserve">                (</w:t>
      </w:r>
      <w:proofErr w:type="spellStart"/>
      <w:r w:rsidRPr="00044996">
        <w:rPr>
          <w:rFonts w:ascii="Times New Roman" w:hAnsi="Times New Roman"/>
        </w:rPr>
        <w:t>denumire</w:t>
      </w:r>
      <w:proofErr w:type="spellEnd"/>
      <w:r w:rsidRPr="00044996">
        <w:rPr>
          <w:rFonts w:ascii="Times New Roman" w:hAnsi="Times New Roman"/>
        </w:rPr>
        <w:t>)</w:t>
      </w:r>
    </w:p>
    <w:p w14:paraId="6CC55983" w14:textId="77777777" w:rsidR="009D7026" w:rsidRPr="00044996" w:rsidRDefault="009D7026" w:rsidP="00FC48FA">
      <w:pPr>
        <w:widowControl w:val="0"/>
        <w:rPr>
          <w:rFonts w:ascii="Times New Roman" w:hAnsi="Times New Roman"/>
        </w:rPr>
      </w:pPr>
    </w:p>
    <w:p w14:paraId="1832186A" w14:textId="77777777" w:rsidR="00D94632" w:rsidRPr="00044996" w:rsidRDefault="00D94632" w:rsidP="00FC48FA">
      <w:pPr>
        <w:widowControl w:val="0"/>
        <w:spacing w:after="0"/>
        <w:jc w:val="center"/>
        <w:rPr>
          <w:rFonts w:ascii="Times New Roman" w:hAnsi="Times New Roman"/>
          <w:lang w:val="ro-RO"/>
        </w:rPr>
      </w:pPr>
      <w:r w:rsidRPr="00044996">
        <w:rPr>
          <w:rFonts w:ascii="Times New Roman" w:hAnsi="Times New Roman"/>
          <w:b/>
          <w:lang w:val="ro-RO"/>
        </w:rPr>
        <w:t>IMPUTERNICIRE</w:t>
      </w:r>
    </w:p>
    <w:p w14:paraId="54DF460A" w14:textId="77777777" w:rsidR="00D94632" w:rsidRPr="00044996" w:rsidRDefault="00D94632" w:rsidP="00FC48FA">
      <w:pPr>
        <w:widowControl w:val="0"/>
        <w:spacing w:after="0"/>
        <w:jc w:val="both"/>
        <w:rPr>
          <w:rFonts w:ascii="Times New Roman" w:hAnsi="Times New Roman"/>
          <w:lang w:val="ro-RO"/>
        </w:rPr>
      </w:pPr>
    </w:p>
    <w:p w14:paraId="148EDBEE" w14:textId="10937120" w:rsidR="00D94632" w:rsidRPr="00044996" w:rsidRDefault="00D94632" w:rsidP="00FC48FA">
      <w:pPr>
        <w:widowControl w:val="0"/>
        <w:jc w:val="both"/>
        <w:rPr>
          <w:rFonts w:ascii="Times New Roman" w:hAnsi="Times New Roman"/>
          <w:lang w:val="pt-BR"/>
        </w:rPr>
      </w:pPr>
      <w:r w:rsidRPr="00044996">
        <w:rPr>
          <w:rFonts w:ascii="Times New Roman" w:hAnsi="Times New Roman"/>
          <w:lang w:val="pt-BR"/>
        </w:rPr>
        <w:t>Subscrisa………………………………………………………………, cu sediul în …………………………………………………………………., înmatriculata la Registrul Comer</w:t>
      </w:r>
      <w:r w:rsidR="00044996">
        <w:rPr>
          <w:rFonts w:ascii="Times New Roman" w:hAnsi="Times New Roman"/>
          <w:lang w:val="pt-BR"/>
        </w:rPr>
        <w:t>ț</w:t>
      </w:r>
      <w:r w:rsidRPr="00044996">
        <w:rPr>
          <w:rFonts w:ascii="Times New Roman" w:hAnsi="Times New Roman"/>
          <w:lang w:val="pt-BR"/>
        </w:rPr>
        <w:t>ului sub nr. ………………………, CUI ………………, atribut fiscal ……......, reprezentata legal prin …………………………………, în calitate de …………………………, împuternicim prin prezenta pe ……………………………………, domiciliat în ……………………………… …………………………………, identificat cu B.I./C.I. seria ……, nr.………………, CNP …………………, eliberat de …………………………, la data de …………, având func</w:t>
      </w:r>
      <w:r w:rsidR="00044996">
        <w:rPr>
          <w:rFonts w:ascii="Times New Roman" w:hAnsi="Times New Roman"/>
          <w:lang w:val="pt-BR"/>
        </w:rPr>
        <w:t>ț</w:t>
      </w:r>
      <w:r w:rsidRPr="00044996">
        <w:rPr>
          <w:rFonts w:ascii="Times New Roman" w:hAnsi="Times New Roman"/>
          <w:lang w:val="pt-BR"/>
        </w:rPr>
        <w:t xml:space="preserve">ia de …………………………………, sa ne reprezinte la procedura nr. ……………………, organizata de ................. în calitate de autoritate contractanta în scopul atribuirii contractului având ca obiect ................................................., </w:t>
      </w:r>
    </w:p>
    <w:p w14:paraId="4797FB53" w14:textId="383F9E8E" w:rsidR="00D94632" w:rsidRPr="00044996" w:rsidRDefault="00D94632" w:rsidP="00FC48FA">
      <w:pPr>
        <w:widowControl w:val="0"/>
        <w:spacing w:before="120" w:after="120"/>
        <w:jc w:val="both"/>
        <w:rPr>
          <w:rFonts w:ascii="Times New Roman" w:hAnsi="Times New Roman"/>
          <w:lang w:val="pt-BR"/>
        </w:rPr>
      </w:pPr>
      <w:r w:rsidRPr="00044996">
        <w:rPr>
          <w:rFonts w:ascii="Times New Roman" w:hAnsi="Times New Roman"/>
          <w:lang w:val="pt-BR"/>
        </w:rPr>
        <w:t>În îndeplinirea mandatului sau, împuternicitul va avea următoarele drepturi si obliga</w:t>
      </w:r>
      <w:r w:rsidR="00044996">
        <w:rPr>
          <w:rFonts w:ascii="Times New Roman" w:hAnsi="Times New Roman"/>
          <w:lang w:val="pt-BR"/>
        </w:rPr>
        <w:t>ț</w:t>
      </w:r>
      <w:r w:rsidRPr="00044996">
        <w:rPr>
          <w:rFonts w:ascii="Times New Roman" w:hAnsi="Times New Roman"/>
          <w:lang w:val="pt-BR"/>
        </w:rPr>
        <w:t xml:space="preserve">ii: </w:t>
      </w:r>
    </w:p>
    <w:p w14:paraId="2C916C08" w14:textId="64D9EFEF" w:rsidR="00D94632" w:rsidRPr="00044996" w:rsidRDefault="00D94632" w:rsidP="00FC48F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 xml:space="preserve">Să să semneze cu semnătură electronică extinsă documentele subscrisei </w:t>
      </w:r>
    </w:p>
    <w:p w14:paraId="61EA3051" w14:textId="77777777" w:rsidR="00D94632" w:rsidRPr="00044996" w:rsidRDefault="00D94632" w:rsidP="00FC48F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 xml:space="preserve">Sa semneze toate actele si documentele care emana de la subscrisa în legătura cu participarea la prezenta procedura; </w:t>
      </w:r>
    </w:p>
    <w:p w14:paraId="704C8337" w14:textId="33735319" w:rsidR="00D94632" w:rsidRPr="00044996" w:rsidRDefault="00D94632" w:rsidP="00FC48F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Sa participe în numele subscrisei la procedura si sa semneze toate documentele rezultate pe parcursul si/sau în urma desfă</w:t>
      </w:r>
      <w:r w:rsidR="00044996">
        <w:rPr>
          <w:sz w:val="22"/>
          <w:szCs w:val="22"/>
          <w:lang w:val="pt-BR"/>
        </w:rPr>
        <w:t>ș</w:t>
      </w:r>
      <w:r w:rsidRPr="00044996">
        <w:rPr>
          <w:sz w:val="22"/>
          <w:szCs w:val="22"/>
          <w:lang w:val="pt-BR"/>
        </w:rPr>
        <w:t xml:space="preserve">urării procedurii. </w:t>
      </w:r>
    </w:p>
    <w:p w14:paraId="4252D57C" w14:textId="5C921E4E" w:rsidR="00D94632" w:rsidRPr="00044996" w:rsidRDefault="00D94632" w:rsidP="00FC48F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Sa răspundă solicitărilor de clarificare formulate de către comisia de evaluare în timpul desfă</w:t>
      </w:r>
      <w:r w:rsidR="00044996">
        <w:rPr>
          <w:sz w:val="22"/>
          <w:szCs w:val="22"/>
          <w:lang w:val="pt-BR"/>
        </w:rPr>
        <w:t>ș</w:t>
      </w:r>
      <w:r w:rsidRPr="00044996">
        <w:rPr>
          <w:sz w:val="22"/>
          <w:szCs w:val="22"/>
          <w:lang w:val="pt-BR"/>
        </w:rPr>
        <w:t xml:space="preserve">urării procedurii. </w:t>
      </w:r>
    </w:p>
    <w:p w14:paraId="7ED4BD4D" w14:textId="5A4E2F12" w:rsidR="00D94632" w:rsidRPr="00044996" w:rsidRDefault="00D94632" w:rsidP="00FC48FA">
      <w:pPr>
        <w:pStyle w:val="ListParagraph"/>
        <w:numPr>
          <w:ilvl w:val="0"/>
          <w:numId w:val="29"/>
        </w:numPr>
        <w:autoSpaceDE/>
        <w:autoSpaceDN/>
        <w:spacing w:afterLines="30" w:after="72" w:line="276" w:lineRule="auto"/>
        <w:ind w:left="567" w:hanging="425"/>
        <w:contextualSpacing/>
        <w:jc w:val="both"/>
        <w:rPr>
          <w:sz w:val="22"/>
          <w:szCs w:val="22"/>
          <w:lang w:val="pt-BR"/>
        </w:rPr>
      </w:pPr>
      <w:r w:rsidRPr="00044996">
        <w:rPr>
          <w:sz w:val="22"/>
          <w:szCs w:val="22"/>
          <w:lang w:val="pt-BR"/>
        </w:rPr>
        <w:t>Sa depună în numele subscrisei contesta</w:t>
      </w:r>
      <w:r w:rsidR="00044996">
        <w:rPr>
          <w:sz w:val="22"/>
          <w:szCs w:val="22"/>
          <w:lang w:val="pt-BR"/>
        </w:rPr>
        <w:t>ț</w:t>
      </w:r>
      <w:r w:rsidRPr="00044996">
        <w:rPr>
          <w:sz w:val="22"/>
          <w:szCs w:val="22"/>
          <w:lang w:val="pt-BR"/>
        </w:rPr>
        <w:t xml:space="preserve">iile cu privire la procedura. </w:t>
      </w:r>
    </w:p>
    <w:p w14:paraId="426F2936" w14:textId="77777777" w:rsidR="00D94632" w:rsidRPr="00044996" w:rsidRDefault="00D94632" w:rsidP="00FC48FA">
      <w:pPr>
        <w:widowControl w:val="0"/>
        <w:spacing w:afterLines="30" w:after="72"/>
        <w:jc w:val="both"/>
        <w:rPr>
          <w:rFonts w:ascii="Times New Roman" w:hAnsi="Times New Roman"/>
          <w:lang w:val="pt-BR"/>
        </w:rPr>
      </w:pPr>
      <w:r w:rsidRPr="00044996">
        <w:rPr>
          <w:rFonts w:ascii="Times New Roman" w:hAnsi="Times New Roman"/>
          <w:lang w:val="pt-BR"/>
        </w:rPr>
        <w:t>Prin prezenta, împuternicitul nostru este pe deplin autorizat sa angajeze răspunderea subscrisei cu privire la toate actele si faptele ce decurg din participarea la procedura.</w:t>
      </w:r>
    </w:p>
    <w:p w14:paraId="3D8CC85F" w14:textId="11860627" w:rsidR="00D94632" w:rsidRPr="00044996" w:rsidRDefault="00D94632" w:rsidP="00FC48FA">
      <w:pPr>
        <w:widowControl w:val="0"/>
        <w:spacing w:afterLines="30" w:after="72"/>
        <w:jc w:val="both"/>
        <w:rPr>
          <w:rFonts w:ascii="Times New Roman" w:hAnsi="Times New Roman"/>
          <w:lang w:val="ro-RO"/>
        </w:rPr>
      </w:pPr>
      <w:r w:rsidRPr="00044996">
        <w:rPr>
          <w:rFonts w:ascii="Times New Roman" w:hAnsi="Times New Roman"/>
          <w:lang w:val="ro-RO"/>
        </w:rPr>
        <w:t>În</w:t>
      </w:r>
      <w:r w:rsidR="00044996">
        <w:rPr>
          <w:rFonts w:ascii="Times New Roman" w:hAnsi="Times New Roman"/>
          <w:lang w:val="ro-RO"/>
        </w:rPr>
        <w:t>ț</w:t>
      </w:r>
      <w:r w:rsidRPr="00044996">
        <w:rPr>
          <w:rFonts w:ascii="Times New Roman" w:hAnsi="Times New Roman"/>
          <w:lang w:val="ro-RO"/>
        </w:rPr>
        <w:t>eleg că în cazul în care această declara</w:t>
      </w:r>
      <w:r w:rsidR="00044996">
        <w:rPr>
          <w:rFonts w:ascii="Times New Roman" w:hAnsi="Times New Roman"/>
          <w:lang w:val="ro-RO"/>
        </w:rPr>
        <w:t>ț</w:t>
      </w:r>
      <w:r w:rsidRPr="00044996">
        <w:rPr>
          <w:rFonts w:ascii="Times New Roman" w:hAnsi="Times New Roman"/>
          <w:lang w:val="ro-RO"/>
        </w:rPr>
        <w:t>ie nu este conformă cu realitatea sunt pasibil de încălcarea prevederilor legisla</w:t>
      </w:r>
      <w:r w:rsidR="00044996">
        <w:rPr>
          <w:rFonts w:ascii="Times New Roman" w:hAnsi="Times New Roman"/>
          <w:lang w:val="ro-RO"/>
        </w:rPr>
        <w:t>ț</w:t>
      </w:r>
      <w:r w:rsidRPr="00044996">
        <w:rPr>
          <w:rFonts w:ascii="Times New Roman" w:hAnsi="Times New Roman"/>
          <w:lang w:val="ro-RO"/>
        </w:rPr>
        <w:t>iei penale privind falsul în declara</w:t>
      </w:r>
      <w:r w:rsidR="00044996">
        <w:rPr>
          <w:rFonts w:ascii="Times New Roman" w:hAnsi="Times New Roman"/>
          <w:lang w:val="ro-RO"/>
        </w:rPr>
        <w:t>ț</w:t>
      </w:r>
      <w:r w:rsidRPr="00044996">
        <w:rPr>
          <w:rFonts w:ascii="Times New Roman" w:hAnsi="Times New Roman"/>
          <w:lang w:val="ro-RO"/>
        </w:rPr>
        <w:t>ii si sunt de acord cu orice decizie a Autorită</w:t>
      </w:r>
      <w:r w:rsidR="00044996">
        <w:rPr>
          <w:rFonts w:ascii="Times New Roman" w:hAnsi="Times New Roman"/>
          <w:lang w:val="ro-RO"/>
        </w:rPr>
        <w:t>ț</w:t>
      </w:r>
      <w:r w:rsidRPr="00044996">
        <w:rPr>
          <w:rFonts w:ascii="Times New Roman" w:hAnsi="Times New Roman"/>
          <w:lang w:val="ro-RO"/>
        </w:rPr>
        <w:t>ii Contractante referitoare la excluderea din procedura pentru atribuirea contractelor de achizi</w:t>
      </w:r>
      <w:r w:rsidR="00044996">
        <w:rPr>
          <w:rFonts w:ascii="Times New Roman" w:hAnsi="Times New Roman"/>
          <w:lang w:val="ro-RO"/>
        </w:rPr>
        <w:t>ț</w:t>
      </w:r>
      <w:r w:rsidRPr="00044996">
        <w:rPr>
          <w:rFonts w:ascii="Times New Roman" w:hAnsi="Times New Roman"/>
          <w:lang w:val="ro-RO"/>
        </w:rPr>
        <w:t>ie publica.</w:t>
      </w:r>
    </w:p>
    <w:p w14:paraId="5CEFB07D" w14:textId="079B888F" w:rsidR="00D94632" w:rsidRPr="00044996" w:rsidRDefault="00D94632" w:rsidP="00FC48FA">
      <w:pPr>
        <w:widowControl w:val="0"/>
        <w:jc w:val="both"/>
        <w:rPr>
          <w:rFonts w:ascii="Times New Roman" w:hAnsi="Times New Roman"/>
          <w:lang w:val="pt-BR"/>
        </w:rPr>
      </w:pPr>
      <w:r w:rsidRPr="00044996">
        <w:rPr>
          <w:rFonts w:ascii="Times New Roman" w:hAnsi="Times New Roman"/>
          <w:lang w:val="pt-BR"/>
        </w:rPr>
        <w:t xml:space="preserve"> </w:t>
      </w:r>
      <w:r w:rsidRPr="00044996">
        <w:rPr>
          <w:rFonts w:ascii="Times New Roman" w:hAnsi="Times New Roman"/>
          <w:b/>
          <w:bCs/>
          <w:lang w:val="pt-BR"/>
        </w:rPr>
        <w:t>Nota:</w:t>
      </w:r>
      <w:r w:rsidRPr="00044996">
        <w:rPr>
          <w:rFonts w:ascii="Times New Roman" w:hAnsi="Times New Roman"/>
          <w:lang w:val="pt-BR"/>
        </w:rPr>
        <w:t xml:space="preserve"> Împuternicirea va fi înso</w:t>
      </w:r>
      <w:r w:rsidR="00044996">
        <w:rPr>
          <w:rFonts w:ascii="Times New Roman" w:hAnsi="Times New Roman"/>
          <w:lang w:val="pt-BR"/>
        </w:rPr>
        <w:t>ț</w:t>
      </w:r>
      <w:r w:rsidRPr="00044996">
        <w:rPr>
          <w:rFonts w:ascii="Times New Roman" w:hAnsi="Times New Roman"/>
          <w:lang w:val="pt-BR"/>
        </w:rPr>
        <w:t>ita de o copie după actul de identitate al persoanei împuternicite (buletin de identitate, carte de identitate, pa</w:t>
      </w:r>
      <w:r w:rsidR="00044996">
        <w:rPr>
          <w:rFonts w:ascii="Times New Roman" w:hAnsi="Times New Roman"/>
          <w:lang w:val="pt-BR"/>
        </w:rPr>
        <w:t>ș</w:t>
      </w:r>
      <w:r w:rsidRPr="00044996">
        <w:rPr>
          <w:rFonts w:ascii="Times New Roman" w:hAnsi="Times New Roman"/>
          <w:lang w:val="pt-BR"/>
        </w:rPr>
        <w:t xml:space="preserve">aport). </w:t>
      </w:r>
    </w:p>
    <w:p w14:paraId="72528C4A" w14:textId="77777777" w:rsidR="00D94632" w:rsidRPr="00044996" w:rsidRDefault="00D94632" w:rsidP="00FC48FA">
      <w:pPr>
        <w:widowControl w:val="0"/>
        <w:spacing w:after="0"/>
        <w:jc w:val="both"/>
        <w:rPr>
          <w:rFonts w:ascii="Times New Roman" w:hAnsi="Times New Roman"/>
          <w:lang w:val="ro-RO"/>
        </w:rPr>
      </w:pPr>
    </w:p>
    <w:p w14:paraId="63DCEDC3" w14:textId="77777777" w:rsidR="00D94632" w:rsidRPr="00044996" w:rsidRDefault="00D94632" w:rsidP="00FC48FA">
      <w:pPr>
        <w:widowControl w:val="0"/>
        <w:spacing w:after="0"/>
        <w:jc w:val="both"/>
        <w:rPr>
          <w:rFonts w:ascii="Times New Roman" w:hAnsi="Times New Roman"/>
          <w:lang w:val="ro-RO"/>
        </w:rPr>
      </w:pPr>
    </w:p>
    <w:p w14:paraId="2D9A4DD9" w14:textId="77777777" w:rsidR="00D94632" w:rsidRPr="00044996" w:rsidRDefault="00D94632" w:rsidP="00FC48FA">
      <w:pPr>
        <w:widowControl w:val="0"/>
        <w:spacing w:after="0"/>
        <w:jc w:val="both"/>
        <w:rPr>
          <w:rFonts w:ascii="Times New Roman" w:hAnsi="Times New Roman"/>
          <w:lang w:val="ro-RO"/>
        </w:rPr>
      </w:pPr>
      <w:r w:rsidRPr="00044996">
        <w:rPr>
          <w:rFonts w:ascii="Times New Roman" w:hAnsi="Times New Roman"/>
          <w:lang w:val="ro-RO"/>
        </w:rPr>
        <w:t xml:space="preserve">Data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Denumirea mandantului</w:t>
      </w:r>
    </w:p>
    <w:p w14:paraId="13A948EA" w14:textId="77777777" w:rsidR="00D94632" w:rsidRPr="00044996" w:rsidRDefault="00D94632" w:rsidP="00FC48FA">
      <w:pPr>
        <w:widowControl w:val="0"/>
        <w:spacing w:after="0"/>
        <w:jc w:val="both"/>
        <w:rPr>
          <w:rFonts w:ascii="Times New Roman" w:hAnsi="Times New Roman"/>
          <w:lang w:val="ro-RO"/>
        </w:rPr>
      </w:pPr>
      <w:r w:rsidRPr="00044996">
        <w:rPr>
          <w:rFonts w:ascii="Times New Roman" w:hAnsi="Times New Roman"/>
          <w:lang w:val="ro-RO"/>
        </w:rPr>
        <w:t xml:space="preserve">……………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S.C. _________________________</w:t>
      </w:r>
    </w:p>
    <w:p w14:paraId="605EECA2" w14:textId="77777777" w:rsidR="00D94632" w:rsidRPr="00044996" w:rsidRDefault="00D94632" w:rsidP="00FC48F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reprezentată legal prin</w:t>
      </w:r>
    </w:p>
    <w:p w14:paraId="34A8E276" w14:textId="77777777" w:rsidR="00D94632" w:rsidRPr="00044996" w:rsidRDefault="00D94632" w:rsidP="00FC48FA">
      <w:pPr>
        <w:widowControl w:val="0"/>
        <w:spacing w:after="0"/>
        <w:jc w:val="both"/>
        <w:rPr>
          <w:rFonts w:ascii="Times New Roman" w:hAnsi="Times New Roman"/>
          <w:lang w:val="ro-RO"/>
        </w:rPr>
      </w:pPr>
      <w:r w:rsidRPr="00044996">
        <w:rPr>
          <w:rFonts w:ascii="Times New Roman" w:hAnsi="Times New Roman"/>
          <w:lang w:val="ro-RO"/>
        </w:rPr>
        <w:t>_________________________</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_________________________</w:t>
      </w:r>
    </w:p>
    <w:p w14:paraId="4E049A04" w14:textId="77777777" w:rsidR="00D94632" w:rsidRPr="00044996" w:rsidRDefault="00D94632" w:rsidP="00FC48FA">
      <w:pPr>
        <w:widowControl w:val="0"/>
        <w:spacing w:after="0"/>
        <w:jc w:val="both"/>
        <w:rPr>
          <w:rFonts w:ascii="Times New Roman" w:hAnsi="Times New Roman"/>
          <w:lang w:val="ro-RO"/>
        </w:rPr>
      </w:pPr>
      <w:r w:rsidRPr="00044996">
        <w:rPr>
          <w:rFonts w:ascii="Times New Roman" w:hAnsi="Times New Roman"/>
          <w:lang w:val="ro-RO"/>
        </w:rPr>
        <w:t>(</w:t>
      </w:r>
      <w:r w:rsidRPr="00044996">
        <w:rPr>
          <w:rFonts w:ascii="Times New Roman" w:hAnsi="Times New Roman"/>
          <w:i/>
          <w:lang w:val="ro-RO"/>
        </w:rPr>
        <w:t>numele persoanei împuternicite</w:t>
      </w:r>
      <w:r w:rsidRPr="00044996">
        <w:rPr>
          <w:rFonts w:ascii="Times New Roman" w:hAnsi="Times New Roman"/>
          <w:lang w:val="ro-RO"/>
        </w:rPr>
        <w:t xml:space="preserve">)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w:t>
      </w:r>
      <w:r w:rsidRPr="00044996">
        <w:rPr>
          <w:rFonts w:ascii="Times New Roman" w:hAnsi="Times New Roman"/>
          <w:i/>
          <w:lang w:val="ro-RO"/>
        </w:rPr>
        <w:t>Nume, prenume</w:t>
      </w:r>
      <w:r w:rsidRPr="00044996">
        <w:rPr>
          <w:rFonts w:ascii="Times New Roman" w:hAnsi="Times New Roman"/>
          <w:lang w:val="ro-RO"/>
        </w:rPr>
        <w:t>)</w:t>
      </w:r>
    </w:p>
    <w:p w14:paraId="21955A6E" w14:textId="68F57F03" w:rsidR="00D94632" w:rsidRPr="00044996" w:rsidRDefault="00D94632" w:rsidP="00FC48F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având func</w:t>
      </w:r>
      <w:r w:rsidR="00044996">
        <w:rPr>
          <w:rFonts w:ascii="Times New Roman" w:hAnsi="Times New Roman"/>
          <w:lang w:val="ro-RO"/>
        </w:rPr>
        <w:t>ț</w:t>
      </w:r>
      <w:r w:rsidRPr="00044996">
        <w:rPr>
          <w:rFonts w:ascii="Times New Roman" w:hAnsi="Times New Roman"/>
          <w:lang w:val="ro-RO"/>
        </w:rPr>
        <w:t>ia de</w:t>
      </w:r>
    </w:p>
    <w:p w14:paraId="79BAF2AB" w14:textId="77777777" w:rsidR="00D94632" w:rsidRPr="00044996" w:rsidRDefault="00D94632" w:rsidP="00FC48FA">
      <w:pPr>
        <w:widowControl w:val="0"/>
        <w:spacing w:after="0"/>
        <w:jc w:val="both"/>
        <w:rPr>
          <w:rFonts w:ascii="Times New Roman" w:hAnsi="Times New Roman"/>
          <w:lang w:val="ro-RO"/>
        </w:rPr>
      </w:pPr>
      <w:r w:rsidRPr="00044996">
        <w:rPr>
          <w:rFonts w:ascii="Times New Roman" w:hAnsi="Times New Roman"/>
          <w:lang w:val="ro-RO"/>
        </w:rPr>
        <w:t>_________________________                                                                   _________________________</w:t>
      </w:r>
    </w:p>
    <w:p w14:paraId="13FC799E" w14:textId="514989B3" w:rsidR="00D94632" w:rsidRPr="00044996" w:rsidRDefault="00D94632" w:rsidP="00FC48FA">
      <w:pPr>
        <w:widowControl w:val="0"/>
        <w:spacing w:after="0"/>
        <w:jc w:val="both"/>
        <w:rPr>
          <w:rFonts w:ascii="Times New Roman" w:hAnsi="Times New Roman"/>
          <w:i/>
          <w:lang w:val="ro-RO"/>
        </w:rPr>
      </w:pPr>
      <w:r w:rsidRPr="00044996">
        <w:rPr>
          <w:rFonts w:ascii="Times New Roman" w:hAnsi="Times New Roman"/>
          <w:lang w:val="ro-RO"/>
        </w:rPr>
        <w:t>(</w:t>
      </w:r>
      <w:r w:rsidRPr="00044996">
        <w:rPr>
          <w:rFonts w:ascii="Times New Roman" w:hAnsi="Times New Roman"/>
          <w:i/>
          <w:lang w:val="ro-RO"/>
        </w:rPr>
        <w:t>semnătura  persoanei împuternicite</w:t>
      </w:r>
      <w:r w:rsidRPr="00044996">
        <w:rPr>
          <w:rFonts w:ascii="Times New Roman" w:hAnsi="Times New Roman"/>
          <w:lang w:val="ro-RO"/>
        </w:rPr>
        <w:t>)</w:t>
      </w:r>
      <w:r w:rsidRPr="00044996">
        <w:rPr>
          <w:rFonts w:ascii="Times New Roman" w:hAnsi="Times New Roman"/>
          <w:i/>
          <w:lang w:val="ro-RO"/>
        </w:rPr>
        <w:tab/>
      </w:r>
      <w:r w:rsidRPr="00044996">
        <w:rPr>
          <w:rFonts w:ascii="Times New Roman" w:hAnsi="Times New Roman"/>
          <w:i/>
          <w:lang w:val="ro-RO"/>
        </w:rPr>
        <w:tab/>
        <w:t xml:space="preserve">                                                      (Func</w:t>
      </w:r>
      <w:r w:rsidR="00044996">
        <w:rPr>
          <w:rFonts w:ascii="Times New Roman" w:hAnsi="Times New Roman"/>
          <w:i/>
          <w:lang w:val="ro-RO"/>
        </w:rPr>
        <w:t>ț</w:t>
      </w:r>
      <w:r w:rsidRPr="00044996">
        <w:rPr>
          <w:rFonts w:ascii="Times New Roman" w:hAnsi="Times New Roman"/>
          <w:i/>
          <w:lang w:val="ro-RO"/>
        </w:rPr>
        <w:t>ie)</w:t>
      </w:r>
    </w:p>
    <w:p w14:paraId="57D260AA" w14:textId="77777777" w:rsidR="00D94632" w:rsidRPr="00044996" w:rsidRDefault="00D94632" w:rsidP="00FC48FA">
      <w:pPr>
        <w:widowControl w:val="0"/>
        <w:spacing w:after="0"/>
        <w:jc w:val="both"/>
        <w:rPr>
          <w:rFonts w:ascii="Times New Roman" w:hAnsi="Times New Roman"/>
          <w:lang w:val="ro-RO"/>
        </w:rPr>
      </w:pP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___________________________</w:t>
      </w:r>
    </w:p>
    <w:p w14:paraId="3CD3316D" w14:textId="4C61E719" w:rsidR="00D94632" w:rsidRPr="00044996" w:rsidRDefault="00D94632" w:rsidP="00FC48FA">
      <w:pPr>
        <w:widowControl w:val="0"/>
        <w:spacing w:after="0"/>
        <w:jc w:val="both"/>
        <w:rPr>
          <w:rFonts w:ascii="Times New Roman" w:hAnsi="Times New Roman"/>
          <w:lang w:val="ro-RO"/>
        </w:rPr>
      </w:pPr>
      <w:r w:rsidRPr="00044996">
        <w:rPr>
          <w:rFonts w:ascii="Times New Roman" w:hAnsi="Times New Roman"/>
          <w:lang w:val="ro-RO"/>
        </w:rPr>
        <w:t xml:space="preserve">                                                                                                                 (</w:t>
      </w:r>
      <w:r w:rsidRPr="00044996">
        <w:rPr>
          <w:rFonts w:ascii="Times New Roman" w:hAnsi="Times New Roman"/>
          <w:i/>
          <w:lang w:val="ro-RO"/>
        </w:rPr>
        <w:t xml:space="preserve">Semnătura autorizată </w:t>
      </w:r>
      <w:r w:rsidR="00044996">
        <w:rPr>
          <w:rFonts w:ascii="Times New Roman" w:hAnsi="Times New Roman"/>
          <w:i/>
          <w:lang w:val="ro-RO"/>
        </w:rPr>
        <w:t>ș</w:t>
      </w:r>
      <w:r w:rsidRPr="00044996">
        <w:rPr>
          <w:rFonts w:ascii="Times New Roman" w:hAnsi="Times New Roman"/>
          <w:i/>
          <w:lang w:val="ro-RO"/>
        </w:rPr>
        <w:t>i stampila</w:t>
      </w:r>
      <w:r w:rsidRPr="00044996">
        <w:rPr>
          <w:rFonts w:ascii="Times New Roman" w:hAnsi="Times New Roman"/>
          <w:lang w:val="ro-RO"/>
        </w:rPr>
        <w:t>)</w:t>
      </w:r>
    </w:p>
    <w:p w14:paraId="12642C3F" w14:textId="2AE3535B" w:rsidR="000427C6" w:rsidRPr="00044996" w:rsidRDefault="00D94632" w:rsidP="00FC48FA">
      <w:pPr>
        <w:widowControl w:val="0"/>
        <w:rPr>
          <w:rFonts w:ascii="Times New Roman" w:hAnsi="Times New Roman"/>
          <w:lang w:val="ro-RO"/>
        </w:rPr>
      </w:pPr>
      <w:r w:rsidRPr="00044996">
        <w:rPr>
          <w:rFonts w:ascii="Times New Roman" w:hAnsi="Times New Roman"/>
          <w:lang w:val="ro-RO"/>
        </w:rPr>
        <w:br w:type="page"/>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197766" w:rsidRPr="00044996" w14:paraId="74BA404A" w14:textId="77777777" w:rsidTr="00197766">
        <w:tc>
          <w:tcPr>
            <w:tcW w:w="9854" w:type="dxa"/>
            <w:shd w:val="clear" w:color="auto" w:fill="D9D9D9" w:themeFill="background1" w:themeFillShade="D9"/>
            <w:vAlign w:val="center"/>
          </w:tcPr>
          <w:p w14:paraId="2802210A" w14:textId="60F71726" w:rsidR="00197766" w:rsidRPr="00044996" w:rsidRDefault="00197766" w:rsidP="00FC48F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Pr="00044996">
              <w:rPr>
                <w:rFonts w:ascii="Times New Roman" w:hAnsi="Times New Roman"/>
                <w:b/>
                <w:sz w:val="22"/>
                <w:szCs w:val="22"/>
              </w:rPr>
              <w:t>3</w:t>
            </w:r>
          </w:p>
        </w:tc>
      </w:tr>
    </w:tbl>
    <w:p w14:paraId="284157E9" w14:textId="77777777" w:rsidR="00FA343B" w:rsidRPr="00044996" w:rsidRDefault="00FA343B" w:rsidP="00FC48FA">
      <w:pPr>
        <w:widowControl w:val="0"/>
        <w:spacing w:after="0"/>
        <w:jc w:val="both"/>
        <w:rPr>
          <w:rFonts w:ascii="Times New Roman" w:hAnsi="Times New Roman"/>
          <w:lang w:val="ro-RO"/>
        </w:rPr>
      </w:pPr>
    </w:p>
    <w:p w14:paraId="6DD65764" w14:textId="77777777" w:rsidR="00197766" w:rsidRPr="00044996" w:rsidRDefault="00197766" w:rsidP="00FC48FA">
      <w:pPr>
        <w:widowControl w:val="0"/>
        <w:spacing w:after="0"/>
        <w:jc w:val="center"/>
        <w:rPr>
          <w:rFonts w:ascii="Times New Roman" w:hAnsi="Times New Roman"/>
          <w:lang w:val="ro-RO"/>
        </w:rPr>
      </w:pPr>
    </w:p>
    <w:p w14:paraId="52E377AF" w14:textId="77777777" w:rsidR="00197766" w:rsidRPr="00044996" w:rsidRDefault="00197766" w:rsidP="00FC48FA">
      <w:pPr>
        <w:widowControl w:val="0"/>
        <w:spacing w:after="0"/>
        <w:jc w:val="center"/>
        <w:rPr>
          <w:rFonts w:ascii="Times New Roman" w:hAnsi="Times New Roman"/>
          <w:lang w:val="ro-RO"/>
        </w:rPr>
      </w:pPr>
    </w:p>
    <w:p w14:paraId="7B736530" w14:textId="77777777" w:rsidR="00FA343B" w:rsidRPr="00044996" w:rsidRDefault="00FA343B" w:rsidP="00FC48FA">
      <w:pPr>
        <w:widowControl w:val="0"/>
        <w:spacing w:after="0"/>
        <w:jc w:val="center"/>
        <w:rPr>
          <w:rFonts w:ascii="Times New Roman" w:hAnsi="Times New Roman"/>
          <w:b/>
          <w:lang w:val="ro-RO"/>
        </w:rPr>
      </w:pPr>
      <w:r w:rsidRPr="00044996">
        <w:rPr>
          <w:rFonts w:ascii="Times New Roman" w:hAnsi="Times New Roman"/>
          <w:b/>
          <w:lang w:val="ro-RO"/>
        </w:rPr>
        <w:t>ACORD DE ASOCIERE</w:t>
      </w:r>
    </w:p>
    <w:p w14:paraId="14FDE2DE" w14:textId="77777777" w:rsidR="00FA343B" w:rsidRPr="00044996" w:rsidRDefault="00FA343B" w:rsidP="00FC48FA">
      <w:pPr>
        <w:widowControl w:val="0"/>
        <w:spacing w:after="0"/>
        <w:jc w:val="center"/>
        <w:rPr>
          <w:rFonts w:ascii="Times New Roman" w:hAnsi="Times New Roman"/>
          <w:b/>
          <w:lang w:val="ro-RO"/>
        </w:rPr>
      </w:pPr>
    </w:p>
    <w:p w14:paraId="6AF51F02" w14:textId="77777777" w:rsidR="00FA343B" w:rsidRPr="00044996" w:rsidRDefault="00FA343B" w:rsidP="00FC48FA">
      <w:pPr>
        <w:widowControl w:val="0"/>
        <w:spacing w:after="0"/>
        <w:jc w:val="center"/>
        <w:rPr>
          <w:rFonts w:ascii="Times New Roman" w:hAnsi="Times New Roman"/>
          <w:b/>
          <w:lang w:val="ro-RO"/>
        </w:rPr>
      </w:pPr>
      <w:r w:rsidRPr="00044996">
        <w:rPr>
          <w:rFonts w:ascii="Times New Roman" w:hAnsi="Times New Roman"/>
          <w:b/>
          <w:lang w:val="ro-RO"/>
        </w:rPr>
        <w:t>Nr. ________ din _______________</w:t>
      </w:r>
    </w:p>
    <w:p w14:paraId="58B3910D" w14:textId="77777777" w:rsidR="00FA343B" w:rsidRPr="00044996" w:rsidRDefault="00FA343B" w:rsidP="00FC48FA">
      <w:pPr>
        <w:widowControl w:val="0"/>
        <w:spacing w:after="0"/>
        <w:jc w:val="both"/>
        <w:rPr>
          <w:rFonts w:ascii="Times New Roman" w:hAnsi="Times New Roman"/>
          <w:lang w:val="ro-RO"/>
        </w:rPr>
      </w:pPr>
    </w:p>
    <w:p w14:paraId="7BD08D57" w14:textId="77777777" w:rsidR="00FA343B" w:rsidRPr="00044996" w:rsidRDefault="00FA343B" w:rsidP="00FC48FA">
      <w:pPr>
        <w:widowControl w:val="0"/>
        <w:spacing w:after="0"/>
        <w:jc w:val="both"/>
        <w:rPr>
          <w:rFonts w:ascii="Times New Roman" w:hAnsi="Times New Roman"/>
          <w:lang w:val="ro-RO"/>
        </w:rPr>
      </w:pPr>
    </w:p>
    <w:p w14:paraId="0ACB38D9" w14:textId="32BE83C4" w:rsidR="00FA343B" w:rsidRPr="00044996" w:rsidRDefault="00C438B6" w:rsidP="00FC48FA">
      <w:pPr>
        <w:pStyle w:val="ListParagraph"/>
        <w:numPr>
          <w:ilvl w:val="0"/>
          <w:numId w:val="27"/>
        </w:numPr>
        <w:tabs>
          <w:tab w:val="left" w:pos="284"/>
          <w:tab w:val="left" w:pos="426"/>
        </w:tabs>
        <w:spacing w:after="120" w:line="276" w:lineRule="auto"/>
        <w:ind w:left="0" w:firstLine="0"/>
        <w:jc w:val="both"/>
        <w:rPr>
          <w:b/>
          <w:sz w:val="22"/>
          <w:szCs w:val="22"/>
          <w:lang w:val="ro-RO"/>
        </w:rPr>
      </w:pPr>
      <w:r w:rsidRPr="00044996">
        <w:rPr>
          <w:b/>
          <w:sz w:val="22"/>
          <w:szCs w:val="22"/>
          <w:lang w:val="ro-RO"/>
        </w:rPr>
        <w:t>Păr</w:t>
      </w:r>
      <w:r w:rsidR="00044996">
        <w:rPr>
          <w:b/>
          <w:sz w:val="22"/>
          <w:szCs w:val="22"/>
          <w:lang w:val="ro-RO"/>
        </w:rPr>
        <w:t>ț</w:t>
      </w:r>
      <w:r w:rsidRPr="00044996">
        <w:rPr>
          <w:b/>
          <w:sz w:val="22"/>
          <w:szCs w:val="22"/>
          <w:lang w:val="ro-RO"/>
        </w:rPr>
        <w:t xml:space="preserve">ile acordului </w:t>
      </w:r>
    </w:p>
    <w:p w14:paraId="31508239" w14:textId="149841BF" w:rsidR="00FA343B" w:rsidRPr="00044996" w:rsidRDefault="00FA343B" w:rsidP="00FC48FA">
      <w:pPr>
        <w:widowControl w:val="0"/>
        <w:spacing w:after="0"/>
        <w:jc w:val="both"/>
        <w:rPr>
          <w:rFonts w:ascii="Times New Roman" w:hAnsi="Times New Roman"/>
          <w:lang w:val="ro-RO"/>
        </w:rPr>
      </w:pPr>
      <w:r w:rsidRPr="00044996">
        <w:rPr>
          <w:rFonts w:ascii="Times New Roman" w:hAnsi="Times New Roman"/>
          <w:lang w:val="ro-RO"/>
        </w:rPr>
        <w:t>S.C..................................................., cu sediul în ....................................., str. ..................................... nr..................., telefon ....................., fax ........................., înmatriculata la Registrul Comer</w:t>
      </w:r>
      <w:r w:rsidR="00044996">
        <w:rPr>
          <w:rFonts w:ascii="Times New Roman" w:hAnsi="Times New Roman"/>
          <w:lang w:val="ro-RO"/>
        </w:rPr>
        <w:t>ț</w:t>
      </w:r>
      <w:r w:rsidRPr="00044996">
        <w:rPr>
          <w:rFonts w:ascii="Times New Roman" w:hAnsi="Times New Roman"/>
          <w:lang w:val="ro-RO"/>
        </w:rPr>
        <w:t>ului din ......................................... sub nr. .........................., cod unic de înregistrare ...................................., cont bancar in care se vor efectua pl</w:t>
      </w:r>
      <w:r w:rsidR="00042A2C" w:rsidRPr="00044996">
        <w:rPr>
          <w:rFonts w:ascii="Times New Roman" w:hAnsi="Times New Roman"/>
          <w:lang w:val="ro-RO"/>
        </w:rPr>
        <w:t>ă</w:t>
      </w:r>
      <w:r w:rsidR="00044996">
        <w:rPr>
          <w:rFonts w:ascii="Times New Roman" w:hAnsi="Times New Roman"/>
          <w:lang w:val="ro-RO"/>
        </w:rPr>
        <w:t>ț</w:t>
      </w:r>
      <w:r w:rsidRPr="00044996">
        <w:rPr>
          <w:rFonts w:ascii="Times New Roman" w:hAnsi="Times New Roman"/>
          <w:lang w:val="ro-RO"/>
        </w:rPr>
        <w:t>ile de c</w:t>
      </w:r>
      <w:r w:rsidR="00042A2C" w:rsidRPr="00044996">
        <w:rPr>
          <w:rFonts w:ascii="Times New Roman" w:hAnsi="Times New Roman"/>
          <w:lang w:val="ro-RO"/>
        </w:rPr>
        <w:t>ă</w:t>
      </w:r>
      <w:r w:rsidRPr="00044996">
        <w:rPr>
          <w:rFonts w:ascii="Times New Roman" w:hAnsi="Times New Roman"/>
          <w:lang w:val="ro-RO"/>
        </w:rPr>
        <w:t>tre Beneficiar ............................................, deschis la .........................................., adresa banca: ....................., reprezentata de ..................................</w:t>
      </w:r>
      <w:r w:rsidR="00E97DAE" w:rsidRPr="00044996">
        <w:rPr>
          <w:rFonts w:ascii="Times New Roman" w:hAnsi="Times New Roman"/>
          <w:lang w:val="ro-RO"/>
        </w:rPr>
        <w:t>.................... având func</w:t>
      </w:r>
      <w:r w:rsidR="00044996">
        <w:rPr>
          <w:rFonts w:ascii="Times New Roman" w:hAnsi="Times New Roman"/>
          <w:lang w:val="ro-RO"/>
        </w:rPr>
        <w:t>ț</w:t>
      </w:r>
      <w:r w:rsidRPr="00044996">
        <w:rPr>
          <w:rFonts w:ascii="Times New Roman" w:hAnsi="Times New Roman"/>
          <w:lang w:val="ro-RO"/>
        </w:rPr>
        <w:t xml:space="preserve">ia de.......................................... , în calitate de asociat - </w:t>
      </w:r>
      <w:r w:rsidRPr="00044996">
        <w:rPr>
          <w:rFonts w:ascii="Times New Roman" w:hAnsi="Times New Roman"/>
          <w:b/>
          <w:lang w:val="ro-RO"/>
        </w:rPr>
        <w:t>LIDER DE ASOCIERE</w:t>
      </w:r>
    </w:p>
    <w:p w14:paraId="78A090AE" w14:textId="77777777" w:rsidR="00FA343B" w:rsidRPr="00044996" w:rsidRDefault="00FA343B" w:rsidP="00FC48FA">
      <w:pPr>
        <w:widowControl w:val="0"/>
        <w:spacing w:before="120" w:after="120"/>
        <w:jc w:val="both"/>
        <w:rPr>
          <w:rFonts w:ascii="Times New Roman" w:hAnsi="Times New Roman"/>
          <w:lang w:val="ro-RO"/>
        </w:rPr>
      </w:pPr>
      <w:r w:rsidRPr="00044996">
        <w:rPr>
          <w:rFonts w:ascii="Times New Roman" w:hAnsi="Times New Roman"/>
          <w:lang w:val="ro-RO"/>
        </w:rPr>
        <w:t xml:space="preserve">si </w:t>
      </w:r>
    </w:p>
    <w:p w14:paraId="42DB6A75" w14:textId="27507436" w:rsidR="00FA343B" w:rsidRPr="00044996" w:rsidRDefault="00FA343B" w:rsidP="00FC48FA">
      <w:pPr>
        <w:widowControl w:val="0"/>
        <w:spacing w:after="0"/>
        <w:jc w:val="both"/>
        <w:rPr>
          <w:rFonts w:ascii="Times New Roman" w:hAnsi="Times New Roman"/>
          <w:b/>
          <w:lang w:val="ro-RO"/>
        </w:rPr>
      </w:pPr>
      <w:r w:rsidRPr="00044996">
        <w:rPr>
          <w:rFonts w:ascii="Times New Roman" w:hAnsi="Times New Roman"/>
          <w:lang w:val="ro-RO"/>
        </w:rPr>
        <w:t>S.C................................................., cu sediul în .................................., str. ................................, Nr..................., telefon ....................., fax ................................, î</w:t>
      </w:r>
      <w:r w:rsidR="00E97DAE" w:rsidRPr="00044996">
        <w:rPr>
          <w:rFonts w:ascii="Times New Roman" w:hAnsi="Times New Roman"/>
          <w:lang w:val="ro-RO"/>
        </w:rPr>
        <w:t>nmatriculata la Registrul Comer</w:t>
      </w:r>
      <w:r w:rsidR="00044996">
        <w:rPr>
          <w:rFonts w:ascii="Times New Roman" w:hAnsi="Times New Roman"/>
          <w:lang w:val="ro-RO"/>
        </w:rPr>
        <w:t>ț</w:t>
      </w:r>
      <w:r w:rsidRPr="00044996">
        <w:rPr>
          <w:rFonts w:ascii="Times New Roman" w:hAnsi="Times New Roman"/>
          <w:lang w:val="ro-RO"/>
        </w:rPr>
        <w:t>ului din ........................................, sub nr. ..........................., cod unic de înregistrare ...................................., cont ............................................., deschis la ............................................, reprezentata de ..............................................</w:t>
      </w:r>
      <w:r w:rsidR="00E97DAE" w:rsidRPr="00044996">
        <w:rPr>
          <w:rFonts w:ascii="Times New Roman" w:hAnsi="Times New Roman"/>
          <w:lang w:val="ro-RO"/>
        </w:rPr>
        <w:t>..................., având func</w:t>
      </w:r>
      <w:r w:rsidR="00044996">
        <w:rPr>
          <w:rFonts w:ascii="Times New Roman" w:hAnsi="Times New Roman"/>
          <w:lang w:val="ro-RO"/>
        </w:rPr>
        <w:t>ț</w:t>
      </w:r>
      <w:r w:rsidRPr="00044996">
        <w:rPr>
          <w:rFonts w:ascii="Times New Roman" w:hAnsi="Times New Roman"/>
          <w:lang w:val="ro-RO"/>
        </w:rPr>
        <w:t xml:space="preserve">ia de .......................................... , în calitate de </w:t>
      </w:r>
      <w:r w:rsidRPr="00044996">
        <w:rPr>
          <w:rFonts w:ascii="Times New Roman" w:hAnsi="Times New Roman"/>
          <w:b/>
          <w:lang w:val="ro-RO"/>
        </w:rPr>
        <w:t>ASOCIAT</w:t>
      </w:r>
    </w:p>
    <w:p w14:paraId="768FDF18" w14:textId="77777777" w:rsidR="00FA343B" w:rsidRPr="00044996" w:rsidRDefault="00FA343B" w:rsidP="00FC48FA">
      <w:pPr>
        <w:widowControl w:val="0"/>
        <w:spacing w:after="0"/>
        <w:jc w:val="both"/>
        <w:rPr>
          <w:rFonts w:ascii="Times New Roman" w:hAnsi="Times New Roman"/>
          <w:lang w:val="ro-RO"/>
        </w:rPr>
      </w:pPr>
    </w:p>
    <w:p w14:paraId="086E9EB2" w14:textId="5DDC53AE" w:rsidR="00DD4B23" w:rsidRPr="00044996" w:rsidRDefault="003C1078" w:rsidP="00FC48FA">
      <w:pPr>
        <w:widowControl w:val="0"/>
        <w:spacing w:after="0"/>
        <w:jc w:val="both"/>
        <w:rPr>
          <w:rFonts w:ascii="Times New Roman" w:hAnsi="Times New Roman"/>
          <w:lang w:val="ro-RO"/>
        </w:rPr>
      </w:pPr>
      <w:r w:rsidRPr="00044996">
        <w:rPr>
          <w:rFonts w:ascii="Times New Roman" w:hAnsi="Times New Roman"/>
          <w:lang w:val="ro-RO"/>
        </w:rPr>
        <w:t>...</w:t>
      </w:r>
    </w:p>
    <w:p w14:paraId="16CAD9A0" w14:textId="77777777" w:rsidR="00FA343B" w:rsidRPr="00044996" w:rsidRDefault="00B37217" w:rsidP="00FC48FA">
      <w:pPr>
        <w:pStyle w:val="ListParagraph"/>
        <w:numPr>
          <w:ilvl w:val="0"/>
          <w:numId w:val="27"/>
        </w:numPr>
        <w:tabs>
          <w:tab w:val="left" w:pos="284"/>
          <w:tab w:val="left" w:pos="426"/>
        </w:tabs>
        <w:spacing w:after="120" w:line="276" w:lineRule="auto"/>
        <w:ind w:left="0" w:firstLine="0"/>
        <w:jc w:val="both"/>
        <w:rPr>
          <w:b/>
          <w:sz w:val="22"/>
          <w:szCs w:val="22"/>
          <w:lang w:val="ro-RO"/>
        </w:rPr>
      </w:pPr>
      <w:r w:rsidRPr="00044996">
        <w:rPr>
          <w:b/>
          <w:sz w:val="22"/>
          <w:szCs w:val="22"/>
          <w:lang w:val="ro-RO"/>
        </w:rPr>
        <w:t>Obiectul acordului</w:t>
      </w:r>
    </w:p>
    <w:p w14:paraId="7F0B831F" w14:textId="1C4F2F2F" w:rsidR="00FA343B" w:rsidRPr="00044996" w:rsidRDefault="00FA343B" w:rsidP="00FC48FA">
      <w:pPr>
        <w:widowControl w:val="0"/>
        <w:spacing w:after="0"/>
        <w:jc w:val="both"/>
        <w:rPr>
          <w:rFonts w:ascii="Times New Roman" w:hAnsi="Times New Roman"/>
          <w:lang w:val="ro-RO"/>
        </w:rPr>
      </w:pPr>
      <w:r w:rsidRPr="00044996">
        <w:rPr>
          <w:rFonts w:ascii="Times New Roman" w:hAnsi="Times New Roman"/>
          <w:b/>
          <w:lang w:val="ro-RO"/>
        </w:rPr>
        <w:t>2.1</w:t>
      </w:r>
      <w:r w:rsidRPr="00044996">
        <w:rPr>
          <w:rFonts w:ascii="Times New Roman" w:hAnsi="Times New Roman"/>
          <w:lang w:val="ro-RO"/>
        </w:rPr>
        <w:t xml:space="preserve"> P</w:t>
      </w:r>
      <w:r w:rsidR="00B37217" w:rsidRPr="00044996">
        <w:rPr>
          <w:rFonts w:ascii="Times New Roman" w:hAnsi="Times New Roman"/>
          <w:lang w:val="ro-RO"/>
        </w:rPr>
        <w:t>ăr</w:t>
      </w:r>
      <w:r w:rsidR="00044996">
        <w:rPr>
          <w:rFonts w:ascii="Times New Roman" w:hAnsi="Times New Roman"/>
          <w:lang w:val="ro-RO"/>
        </w:rPr>
        <w:t>ț</w:t>
      </w:r>
      <w:r w:rsidRPr="00044996">
        <w:rPr>
          <w:rFonts w:ascii="Times New Roman" w:hAnsi="Times New Roman"/>
          <w:lang w:val="ro-RO"/>
        </w:rPr>
        <w:t xml:space="preserve">ile convin </w:t>
      </w:r>
      <w:r w:rsidR="00B37217" w:rsidRPr="00044996">
        <w:rPr>
          <w:rFonts w:ascii="Times New Roman" w:hAnsi="Times New Roman"/>
          <w:lang w:val="ro-RO"/>
        </w:rPr>
        <w:t>î</w:t>
      </w:r>
      <w:r w:rsidRPr="00044996">
        <w:rPr>
          <w:rFonts w:ascii="Times New Roman" w:hAnsi="Times New Roman"/>
          <w:lang w:val="ro-RO"/>
        </w:rPr>
        <w:t>nfiin</w:t>
      </w:r>
      <w:r w:rsidR="00044996">
        <w:rPr>
          <w:rFonts w:ascii="Times New Roman" w:hAnsi="Times New Roman"/>
          <w:lang w:val="ro-RO"/>
        </w:rPr>
        <w:t>ț</w:t>
      </w:r>
      <w:r w:rsidRPr="00044996">
        <w:rPr>
          <w:rFonts w:ascii="Times New Roman" w:hAnsi="Times New Roman"/>
          <w:lang w:val="ro-RO"/>
        </w:rPr>
        <w:t xml:space="preserve">area unei Asocieri compusa din: </w:t>
      </w:r>
    </w:p>
    <w:p w14:paraId="77B23EB5" w14:textId="77777777" w:rsidR="00FA343B" w:rsidRPr="00044996" w:rsidRDefault="00FA343B" w:rsidP="00FC48FA">
      <w:pPr>
        <w:widowControl w:val="0"/>
        <w:numPr>
          <w:ilvl w:val="0"/>
          <w:numId w:val="4"/>
        </w:numPr>
        <w:spacing w:after="0"/>
        <w:jc w:val="both"/>
        <w:rPr>
          <w:rFonts w:ascii="Times New Roman" w:hAnsi="Times New Roman"/>
          <w:lang w:val="ro-RO"/>
        </w:rPr>
      </w:pPr>
      <w:r w:rsidRPr="00044996">
        <w:rPr>
          <w:rFonts w:ascii="Times New Roman" w:hAnsi="Times New Roman"/>
          <w:i/>
          <w:lang w:val="ro-RO"/>
        </w:rPr>
        <w:t>(i -lider de asociere)</w:t>
      </w:r>
      <w:r w:rsidRPr="00044996">
        <w:rPr>
          <w:rFonts w:ascii="Times New Roman" w:hAnsi="Times New Roman"/>
          <w:lang w:val="ro-RO"/>
        </w:rPr>
        <w:t>...............................;</w:t>
      </w:r>
    </w:p>
    <w:p w14:paraId="0C1CAF1A" w14:textId="77777777" w:rsidR="00FA343B" w:rsidRPr="00044996" w:rsidRDefault="00FA343B" w:rsidP="00FC48FA">
      <w:pPr>
        <w:widowControl w:val="0"/>
        <w:numPr>
          <w:ilvl w:val="0"/>
          <w:numId w:val="4"/>
        </w:numPr>
        <w:spacing w:after="0"/>
        <w:jc w:val="both"/>
        <w:rPr>
          <w:rFonts w:ascii="Times New Roman" w:hAnsi="Times New Roman"/>
          <w:lang w:val="ro-RO"/>
        </w:rPr>
      </w:pPr>
      <w:r w:rsidRPr="00044996">
        <w:rPr>
          <w:rFonts w:ascii="Times New Roman" w:hAnsi="Times New Roman"/>
          <w:i/>
          <w:lang w:val="ro-RO"/>
        </w:rPr>
        <w:t>(ii - Asociat 1)</w:t>
      </w:r>
      <w:r w:rsidRPr="00044996">
        <w:rPr>
          <w:rFonts w:ascii="Times New Roman" w:hAnsi="Times New Roman"/>
          <w:lang w:val="ro-RO"/>
        </w:rPr>
        <w:t xml:space="preserve"> ...........................;</w:t>
      </w:r>
    </w:p>
    <w:p w14:paraId="437629F9" w14:textId="77777777" w:rsidR="00FA343B" w:rsidRPr="00044996" w:rsidRDefault="00FA343B" w:rsidP="00FC48FA">
      <w:pPr>
        <w:widowControl w:val="0"/>
        <w:numPr>
          <w:ilvl w:val="0"/>
          <w:numId w:val="4"/>
        </w:numPr>
        <w:spacing w:after="0"/>
        <w:jc w:val="both"/>
        <w:rPr>
          <w:rFonts w:ascii="Times New Roman" w:hAnsi="Times New Roman"/>
          <w:lang w:val="ro-RO"/>
        </w:rPr>
      </w:pPr>
      <w:r w:rsidRPr="00044996">
        <w:rPr>
          <w:rFonts w:ascii="Times New Roman" w:hAnsi="Times New Roman"/>
          <w:i/>
          <w:lang w:val="ro-RO"/>
        </w:rPr>
        <w:t>(iii - Asociat n),</w:t>
      </w:r>
    </w:p>
    <w:p w14:paraId="273511C5" w14:textId="77777777" w:rsidR="00FA343B" w:rsidRPr="00044996" w:rsidRDefault="00FA343B" w:rsidP="00FC48FA">
      <w:pPr>
        <w:widowControl w:val="0"/>
        <w:spacing w:after="0"/>
        <w:ind w:left="720"/>
        <w:jc w:val="both"/>
        <w:rPr>
          <w:rFonts w:ascii="Times New Roman" w:hAnsi="Times New Roman"/>
          <w:lang w:val="ro-RO"/>
        </w:rPr>
      </w:pPr>
    </w:p>
    <w:p w14:paraId="39F78404" w14:textId="77777777" w:rsidR="00FA343B" w:rsidRPr="00044996" w:rsidRDefault="00B37217" w:rsidP="00FC48FA">
      <w:pPr>
        <w:widowControl w:val="0"/>
        <w:spacing w:after="0"/>
        <w:jc w:val="both"/>
        <w:rPr>
          <w:rFonts w:ascii="Times New Roman" w:hAnsi="Times New Roman"/>
          <w:lang w:val="ro-RO"/>
        </w:rPr>
      </w:pPr>
      <w:r w:rsidRPr="00044996">
        <w:rPr>
          <w:rFonts w:ascii="Times New Roman" w:hAnsi="Times New Roman"/>
          <w:lang w:val="ro-RO"/>
        </w:rPr>
        <w:t>avâ</w:t>
      </w:r>
      <w:r w:rsidR="00FA343B" w:rsidRPr="00044996">
        <w:rPr>
          <w:rFonts w:ascii="Times New Roman" w:hAnsi="Times New Roman"/>
          <w:lang w:val="ro-RO"/>
        </w:rPr>
        <w:t>nd ca scop:</w:t>
      </w:r>
    </w:p>
    <w:p w14:paraId="679051EF" w14:textId="2027627C" w:rsidR="00FA343B" w:rsidRPr="00044996" w:rsidRDefault="00FA343B" w:rsidP="00FC48FA">
      <w:pPr>
        <w:widowControl w:val="0"/>
        <w:spacing w:after="120"/>
        <w:jc w:val="both"/>
        <w:rPr>
          <w:rFonts w:ascii="Times New Roman" w:hAnsi="Times New Roman"/>
          <w:i/>
          <w:lang w:val="ro-RO"/>
        </w:rPr>
      </w:pPr>
      <w:r w:rsidRPr="00044996">
        <w:rPr>
          <w:rFonts w:ascii="Times New Roman" w:hAnsi="Times New Roman"/>
          <w:lang w:val="ro-RO"/>
        </w:rPr>
        <w:tab/>
        <w:t>a) participarea la procedura de achizi</w:t>
      </w:r>
      <w:r w:rsidR="00044996">
        <w:rPr>
          <w:rFonts w:ascii="Times New Roman" w:hAnsi="Times New Roman"/>
          <w:lang w:val="ro-RO"/>
        </w:rPr>
        <w:t>ț</w:t>
      </w:r>
      <w:r w:rsidRPr="00044996">
        <w:rPr>
          <w:rFonts w:ascii="Times New Roman" w:hAnsi="Times New Roman"/>
          <w:lang w:val="ro-RO"/>
        </w:rPr>
        <w:t>ie publică organizată de .................. pentru atribuirea contractului  ........................................................... (</w:t>
      </w:r>
      <w:r w:rsidRPr="00044996">
        <w:rPr>
          <w:rFonts w:ascii="Times New Roman" w:hAnsi="Times New Roman"/>
          <w:i/>
          <w:lang w:val="ro-RO"/>
        </w:rPr>
        <w:t>obiectul contractului)</w:t>
      </w:r>
    </w:p>
    <w:p w14:paraId="26A43EC7" w14:textId="7E705A94" w:rsidR="00FA343B" w:rsidRPr="00044996" w:rsidRDefault="00FA343B" w:rsidP="00FC48FA">
      <w:pPr>
        <w:widowControl w:val="0"/>
        <w:jc w:val="both"/>
        <w:rPr>
          <w:rFonts w:ascii="Times New Roman" w:hAnsi="Times New Roman"/>
          <w:i/>
          <w:lang w:val="ro-RO"/>
        </w:rPr>
      </w:pPr>
      <w:r w:rsidRPr="00044996">
        <w:rPr>
          <w:rFonts w:ascii="Times New Roman" w:hAnsi="Times New Roman"/>
          <w:lang w:val="ro-RO"/>
        </w:rPr>
        <w:tab/>
        <w:t xml:space="preserve"> b) derularea/implementarea în comun a contractului de achizi</w:t>
      </w:r>
      <w:r w:rsidR="00044996">
        <w:rPr>
          <w:rFonts w:ascii="Times New Roman" w:hAnsi="Times New Roman"/>
          <w:lang w:val="ro-RO"/>
        </w:rPr>
        <w:t>ț</w:t>
      </w:r>
      <w:r w:rsidRPr="00044996">
        <w:rPr>
          <w:rFonts w:ascii="Times New Roman" w:hAnsi="Times New Roman"/>
          <w:lang w:val="ro-RO"/>
        </w:rPr>
        <w:t xml:space="preserve">ie publică </w:t>
      </w:r>
      <w:r w:rsidRPr="00044996">
        <w:rPr>
          <w:rFonts w:ascii="Times New Roman" w:hAnsi="Times New Roman"/>
          <w:i/>
          <w:lang w:val="ro-RO"/>
        </w:rPr>
        <w:t>în cazul desemnării ofertei comune ca fiind câ</w:t>
      </w:r>
      <w:r w:rsidR="00044996">
        <w:rPr>
          <w:rFonts w:ascii="Times New Roman" w:hAnsi="Times New Roman"/>
          <w:i/>
          <w:lang w:val="ro-RO"/>
        </w:rPr>
        <w:t>ș</w:t>
      </w:r>
      <w:r w:rsidRPr="00044996">
        <w:rPr>
          <w:rFonts w:ascii="Times New Roman" w:hAnsi="Times New Roman"/>
          <w:i/>
          <w:lang w:val="ro-RO"/>
        </w:rPr>
        <w:t xml:space="preserve">tigătoare, </w:t>
      </w:r>
    </w:p>
    <w:p w14:paraId="060922ED" w14:textId="77777777" w:rsidR="00FA343B" w:rsidRPr="00044996" w:rsidRDefault="00FA343B" w:rsidP="00FC48FA">
      <w:pPr>
        <w:widowControl w:val="0"/>
        <w:jc w:val="both"/>
        <w:rPr>
          <w:rFonts w:ascii="Times New Roman" w:hAnsi="Times New Roman"/>
          <w:lang w:val="ro-RO"/>
        </w:rPr>
      </w:pPr>
      <w:r w:rsidRPr="00044996">
        <w:rPr>
          <w:rFonts w:ascii="Times New Roman" w:hAnsi="Times New Roman"/>
          <w:lang w:val="ro-RO"/>
        </w:rPr>
        <w:t xml:space="preserve"> cu respectarea prevederilor prezentului Acord de Asociere. </w:t>
      </w:r>
    </w:p>
    <w:p w14:paraId="278D8E47" w14:textId="1C57466A" w:rsidR="00FA343B" w:rsidRPr="00044996" w:rsidRDefault="00FA343B" w:rsidP="00FC48FA">
      <w:pPr>
        <w:widowControl w:val="0"/>
        <w:spacing w:after="0"/>
        <w:jc w:val="both"/>
        <w:rPr>
          <w:rFonts w:ascii="Times New Roman" w:hAnsi="Times New Roman"/>
          <w:lang w:val="ro-RO"/>
        </w:rPr>
      </w:pPr>
      <w:r w:rsidRPr="00044996">
        <w:rPr>
          <w:rFonts w:ascii="Times New Roman" w:hAnsi="Times New Roman"/>
          <w:b/>
          <w:lang w:val="ro-RO"/>
        </w:rPr>
        <w:t>2.2</w:t>
      </w:r>
      <w:r w:rsidRPr="00044996">
        <w:rPr>
          <w:rFonts w:ascii="Times New Roman" w:hAnsi="Times New Roman"/>
          <w:lang w:val="ro-RO"/>
        </w:rPr>
        <w:t xml:space="preserve"> Alte activit</w:t>
      </w:r>
      <w:r w:rsidR="00E97DAE" w:rsidRPr="00044996">
        <w:rPr>
          <w:rFonts w:ascii="Times New Roman" w:hAnsi="Times New Roman"/>
          <w:lang w:val="ro-RO"/>
        </w:rPr>
        <w:t>ă</w:t>
      </w:r>
      <w:r w:rsidR="00044996">
        <w:rPr>
          <w:rFonts w:ascii="Times New Roman" w:hAnsi="Times New Roman"/>
          <w:lang w:val="ro-RO"/>
        </w:rPr>
        <w:t>ț</w:t>
      </w:r>
      <w:r w:rsidRPr="00044996">
        <w:rPr>
          <w:rFonts w:ascii="Times New Roman" w:hAnsi="Times New Roman"/>
          <w:lang w:val="ro-RO"/>
        </w:rPr>
        <w:t>i ce se vor realiza în comun (se detaliaz</w:t>
      </w:r>
      <w:r w:rsidR="00E97DAE" w:rsidRPr="00044996">
        <w:rPr>
          <w:rFonts w:ascii="Times New Roman" w:hAnsi="Times New Roman"/>
          <w:lang w:val="ro-RO"/>
        </w:rPr>
        <w:t>ă</w:t>
      </w:r>
      <w:r w:rsidRPr="00044996">
        <w:rPr>
          <w:rFonts w:ascii="Times New Roman" w:hAnsi="Times New Roman"/>
          <w:lang w:val="ro-RO"/>
        </w:rPr>
        <w:t xml:space="preserve">): </w:t>
      </w:r>
    </w:p>
    <w:p w14:paraId="7C980BC3" w14:textId="77777777" w:rsidR="00FA343B" w:rsidRPr="00044996" w:rsidRDefault="00FA343B" w:rsidP="00FC48FA">
      <w:pPr>
        <w:pStyle w:val="ListParagraph"/>
        <w:numPr>
          <w:ilvl w:val="0"/>
          <w:numId w:val="25"/>
        </w:numPr>
        <w:spacing w:line="276" w:lineRule="auto"/>
        <w:ind w:left="426" w:firstLine="0"/>
        <w:jc w:val="both"/>
        <w:rPr>
          <w:sz w:val="22"/>
          <w:szCs w:val="22"/>
          <w:lang w:val="ro-RO"/>
        </w:rPr>
      </w:pPr>
      <w:r w:rsidRPr="00044996">
        <w:rPr>
          <w:sz w:val="22"/>
          <w:szCs w:val="22"/>
          <w:lang w:val="ro-RO"/>
        </w:rPr>
        <w:t>___________________________________</w:t>
      </w:r>
    </w:p>
    <w:p w14:paraId="70082D1A" w14:textId="77777777" w:rsidR="00FA343B" w:rsidRPr="00044996" w:rsidRDefault="00FA343B" w:rsidP="00FC48FA">
      <w:pPr>
        <w:pStyle w:val="ListParagraph"/>
        <w:numPr>
          <w:ilvl w:val="0"/>
          <w:numId w:val="25"/>
        </w:numPr>
        <w:spacing w:line="276" w:lineRule="auto"/>
        <w:ind w:left="709" w:hanging="283"/>
        <w:jc w:val="both"/>
        <w:rPr>
          <w:sz w:val="22"/>
          <w:szCs w:val="22"/>
          <w:lang w:val="ro-RO"/>
        </w:rPr>
      </w:pPr>
      <w:r w:rsidRPr="00044996">
        <w:rPr>
          <w:sz w:val="22"/>
          <w:szCs w:val="22"/>
          <w:lang w:val="ro-RO"/>
        </w:rPr>
        <w:t>___________________________________</w:t>
      </w:r>
    </w:p>
    <w:p w14:paraId="04B722A1" w14:textId="77777777" w:rsidR="00FA343B" w:rsidRPr="00044996" w:rsidRDefault="00FA343B" w:rsidP="00FC48FA">
      <w:pPr>
        <w:widowControl w:val="0"/>
        <w:spacing w:after="120"/>
        <w:ind w:firstLine="425"/>
        <w:jc w:val="both"/>
        <w:rPr>
          <w:rFonts w:ascii="Times New Roman" w:hAnsi="Times New Roman"/>
          <w:b/>
          <w:lang w:val="ro-RO"/>
        </w:rPr>
      </w:pPr>
      <w:r w:rsidRPr="00044996">
        <w:rPr>
          <w:rFonts w:ascii="Times New Roman" w:hAnsi="Times New Roman"/>
          <w:lang w:val="ro-RO"/>
        </w:rPr>
        <w:t>… ___________________________________</w:t>
      </w:r>
    </w:p>
    <w:p w14:paraId="00B8286C" w14:textId="67FD6975" w:rsidR="00FA343B" w:rsidRPr="00044996" w:rsidRDefault="00FA343B" w:rsidP="00FC48FA">
      <w:pPr>
        <w:widowControl w:val="0"/>
        <w:spacing w:after="0"/>
        <w:jc w:val="both"/>
        <w:rPr>
          <w:rFonts w:ascii="Times New Roman" w:hAnsi="Times New Roman"/>
          <w:lang w:val="ro-RO"/>
        </w:rPr>
      </w:pPr>
      <w:r w:rsidRPr="00044996">
        <w:rPr>
          <w:rFonts w:ascii="Times New Roman" w:hAnsi="Times New Roman"/>
          <w:b/>
          <w:lang w:val="ro-RO"/>
        </w:rPr>
        <w:t xml:space="preserve">2.3. </w:t>
      </w:r>
      <w:r w:rsidR="00B37217" w:rsidRPr="00044996">
        <w:rPr>
          <w:rFonts w:ascii="Times New Roman" w:hAnsi="Times New Roman"/>
          <w:lang w:val="ro-RO"/>
        </w:rPr>
        <w:t>Contribu</w:t>
      </w:r>
      <w:r w:rsidR="00044996">
        <w:rPr>
          <w:rFonts w:ascii="Times New Roman" w:hAnsi="Times New Roman"/>
          <w:lang w:val="ro-RO"/>
        </w:rPr>
        <w:t>ț</w:t>
      </w:r>
      <w:r w:rsidR="00B37217" w:rsidRPr="00044996">
        <w:rPr>
          <w:rFonts w:ascii="Times New Roman" w:hAnsi="Times New Roman"/>
          <w:lang w:val="ro-RO"/>
        </w:rPr>
        <w:t>ia financiară/tehnică/profesională a fiecărei păr</w:t>
      </w:r>
      <w:r w:rsidR="00044996">
        <w:rPr>
          <w:rFonts w:ascii="Times New Roman" w:hAnsi="Times New Roman"/>
          <w:lang w:val="ro-RO"/>
        </w:rPr>
        <w:t>ț</w:t>
      </w:r>
      <w:r w:rsidR="00B37217" w:rsidRPr="00044996">
        <w:rPr>
          <w:rFonts w:ascii="Times New Roman" w:hAnsi="Times New Roman"/>
          <w:lang w:val="ro-RO"/>
        </w:rPr>
        <w:t>i la îndeplinirea contractului de achizi</w:t>
      </w:r>
      <w:r w:rsidR="00044996">
        <w:rPr>
          <w:rFonts w:ascii="Times New Roman" w:hAnsi="Times New Roman"/>
          <w:lang w:val="ro-RO"/>
        </w:rPr>
        <w:t>ț</w:t>
      </w:r>
      <w:r w:rsidR="00B37217" w:rsidRPr="00044996">
        <w:rPr>
          <w:rFonts w:ascii="Times New Roman" w:hAnsi="Times New Roman"/>
          <w:lang w:val="ro-RO"/>
        </w:rPr>
        <w:t>ie publică este:</w:t>
      </w:r>
      <w:r w:rsidRPr="00044996">
        <w:rPr>
          <w:rFonts w:ascii="Times New Roman" w:hAnsi="Times New Roman"/>
          <w:lang w:val="ro-RO"/>
        </w:rPr>
        <w:t xml:space="preserve">: </w:t>
      </w:r>
    </w:p>
    <w:p w14:paraId="33F377F9" w14:textId="77777777" w:rsidR="00B37217" w:rsidRPr="00044996" w:rsidRDefault="00B37217" w:rsidP="00FC48FA">
      <w:pPr>
        <w:widowControl w:val="0"/>
        <w:spacing w:after="0"/>
        <w:ind w:firstLine="426"/>
        <w:jc w:val="both"/>
        <w:rPr>
          <w:rFonts w:ascii="Times New Roman" w:hAnsi="Times New Roman"/>
          <w:lang w:val="ro-RO"/>
        </w:rPr>
      </w:pPr>
      <w:r w:rsidRPr="00044996">
        <w:rPr>
          <w:rFonts w:ascii="Times New Roman" w:hAnsi="Times New Roman"/>
          <w:lang w:val="ro-RO"/>
        </w:rPr>
        <w:t>.................. % S.C. ...............................................</w:t>
      </w:r>
    </w:p>
    <w:p w14:paraId="1E4E62E7" w14:textId="77777777" w:rsidR="00B37217" w:rsidRPr="00044996" w:rsidRDefault="00B37217" w:rsidP="00FC48FA">
      <w:pPr>
        <w:widowControl w:val="0"/>
        <w:spacing w:after="120"/>
        <w:ind w:firstLine="425"/>
        <w:jc w:val="both"/>
        <w:rPr>
          <w:rFonts w:ascii="Times New Roman" w:hAnsi="Times New Roman"/>
          <w:lang w:val="ro-RO"/>
        </w:rPr>
      </w:pPr>
      <w:r w:rsidRPr="00044996">
        <w:rPr>
          <w:rFonts w:ascii="Times New Roman" w:hAnsi="Times New Roman"/>
          <w:lang w:val="ro-RO"/>
        </w:rPr>
        <w:t>.................. % S.C. ...............................................</w:t>
      </w:r>
    </w:p>
    <w:p w14:paraId="4034F5EC" w14:textId="77777777" w:rsidR="00DD4B23" w:rsidRPr="00044996" w:rsidRDefault="00DD4B23" w:rsidP="00FC48FA">
      <w:pPr>
        <w:widowControl w:val="0"/>
        <w:spacing w:after="0"/>
        <w:jc w:val="both"/>
        <w:rPr>
          <w:rFonts w:ascii="Times New Roman" w:hAnsi="Times New Roman"/>
          <w:lang w:val="ro-RO"/>
        </w:rPr>
      </w:pPr>
    </w:p>
    <w:p w14:paraId="4ACB3131" w14:textId="0CDA4FA8" w:rsidR="00B37217" w:rsidRPr="00044996" w:rsidRDefault="00B37217" w:rsidP="00FC48FA">
      <w:pPr>
        <w:widowControl w:val="0"/>
        <w:spacing w:after="0"/>
        <w:jc w:val="both"/>
        <w:rPr>
          <w:rFonts w:ascii="Times New Roman" w:eastAsia="Times New Roman" w:hAnsi="Times New Roman"/>
          <w:lang w:val="ro-RO"/>
        </w:rPr>
      </w:pPr>
      <w:r w:rsidRPr="00044996">
        <w:rPr>
          <w:rFonts w:ascii="Times New Roman" w:eastAsia="Times New Roman" w:hAnsi="Times New Roman"/>
          <w:b/>
          <w:lang w:val="ro-RO"/>
        </w:rPr>
        <w:t>2.4.</w:t>
      </w:r>
      <w:r w:rsidRPr="00044996">
        <w:rPr>
          <w:rFonts w:ascii="Times New Roman" w:eastAsia="Times New Roman" w:hAnsi="Times New Roman"/>
          <w:lang w:val="ro-RO"/>
        </w:rPr>
        <w:t xml:space="preserve"> Repartizarea beneficiilor sau pierderilor rezultate din activită</w:t>
      </w:r>
      <w:r w:rsidR="00044996">
        <w:rPr>
          <w:rFonts w:ascii="Times New Roman" w:eastAsia="Times New Roman" w:hAnsi="Times New Roman"/>
          <w:lang w:val="ro-RO"/>
        </w:rPr>
        <w:t>ț</w:t>
      </w:r>
      <w:r w:rsidRPr="00044996">
        <w:rPr>
          <w:rFonts w:ascii="Times New Roman" w:eastAsia="Times New Roman" w:hAnsi="Times New Roman"/>
          <w:lang w:val="ro-RO"/>
        </w:rPr>
        <w:t>ile comune desfă</w:t>
      </w:r>
      <w:r w:rsidR="00044996">
        <w:rPr>
          <w:rFonts w:ascii="Times New Roman" w:eastAsia="Times New Roman" w:hAnsi="Times New Roman"/>
          <w:lang w:val="ro-RO"/>
        </w:rPr>
        <w:t>ș</w:t>
      </w:r>
      <w:r w:rsidRPr="00044996">
        <w:rPr>
          <w:rFonts w:ascii="Times New Roman" w:eastAsia="Times New Roman" w:hAnsi="Times New Roman"/>
          <w:lang w:val="ro-RO"/>
        </w:rPr>
        <w:t>urate de asocia</w:t>
      </w:r>
      <w:r w:rsidR="00044996">
        <w:rPr>
          <w:rFonts w:ascii="Times New Roman" w:eastAsia="Times New Roman" w:hAnsi="Times New Roman"/>
          <w:lang w:val="ro-RO"/>
        </w:rPr>
        <w:t>ț</w:t>
      </w:r>
      <w:r w:rsidRPr="00044996">
        <w:rPr>
          <w:rFonts w:ascii="Times New Roman" w:eastAsia="Times New Roman" w:hAnsi="Times New Roman"/>
          <w:lang w:val="ro-RO"/>
        </w:rPr>
        <w:t xml:space="preserve">i se va </w:t>
      </w:r>
      <w:r w:rsidRPr="00044996">
        <w:rPr>
          <w:rFonts w:ascii="Times New Roman" w:eastAsia="Times New Roman" w:hAnsi="Times New Roman"/>
          <w:lang w:val="ro-RO"/>
        </w:rPr>
        <w:lastRenderedPageBreak/>
        <w:t>efectua propor</w:t>
      </w:r>
      <w:r w:rsidR="00044996">
        <w:rPr>
          <w:rFonts w:ascii="Times New Roman" w:eastAsia="Times New Roman" w:hAnsi="Times New Roman"/>
          <w:lang w:val="ro-RO"/>
        </w:rPr>
        <w:t>ț</w:t>
      </w:r>
      <w:r w:rsidRPr="00044996">
        <w:rPr>
          <w:rFonts w:ascii="Times New Roman" w:eastAsia="Times New Roman" w:hAnsi="Times New Roman"/>
          <w:lang w:val="ro-RO"/>
        </w:rPr>
        <w:t>ional cu cota de participare a fiecărui asociat, respectiv:</w:t>
      </w:r>
    </w:p>
    <w:p w14:paraId="702B0DD9" w14:textId="77777777" w:rsidR="00B37217" w:rsidRPr="00044996" w:rsidRDefault="00B37217" w:rsidP="00FC48FA">
      <w:pPr>
        <w:widowControl w:val="0"/>
        <w:spacing w:after="0"/>
        <w:ind w:firstLine="720"/>
        <w:jc w:val="both"/>
        <w:rPr>
          <w:rFonts w:ascii="Times New Roman" w:eastAsia="Times New Roman" w:hAnsi="Times New Roman"/>
          <w:lang w:val="ro-RO"/>
        </w:rPr>
      </w:pPr>
      <w:r w:rsidRPr="00044996">
        <w:rPr>
          <w:rFonts w:ascii="Times New Roman" w:eastAsia="Times New Roman" w:hAnsi="Times New Roman"/>
          <w:lang w:val="ro-RO"/>
        </w:rPr>
        <w:t>1._______ % S.C. ___________________________</w:t>
      </w:r>
    </w:p>
    <w:p w14:paraId="3EBF30FF" w14:textId="77777777" w:rsidR="00B37217" w:rsidRPr="00044996" w:rsidRDefault="00B37217" w:rsidP="00FC48FA">
      <w:pPr>
        <w:widowControl w:val="0"/>
        <w:spacing w:after="0"/>
        <w:ind w:firstLine="720"/>
        <w:jc w:val="both"/>
        <w:rPr>
          <w:rFonts w:ascii="Times New Roman" w:eastAsia="Times New Roman" w:hAnsi="Times New Roman"/>
          <w:lang w:val="ro-RO"/>
        </w:rPr>
      </w:pPr>
      <w:r w:rsidRPr="00044996">
        <w:rPr>
          <w:rFonts w:ascii="Times New Roman" w:eastAsia="Times New Roman" w:hAnsi="Times New Roman"/>
          <w:lang w:val="ro-RO"/>
        </w:rPr>
        <w:t>2._______ % S.C. ___________________________</w:t>
      </w:r>
    </w:p>
    <w:p w14:paraId="47C78785" w14:textId="77777777" w:rsidR="00FA343B" w:rsidRPr="00044996" w:rsidRDefault="00FA343B" w:rsidP="00FC48FA">
      <w:pPr>
        <w:widowControl w:val="0"/>
        <w:spacing w:after="0"/>
        <w:jc w:val="both"/>
        <w:rPr>
          <w:rFonts w:ascii="Times New Roman" w:hAnsi="Times New Roman"/>
          <w:lang w:val="ro-RO"/>
        </w:rPr>
      </w:pPr>
    </w:p>
    <w:p w14:paraId="4CA6CDD6" w14:textId="77777777" w:rsidR="00FA343B" w:rsidRPr="00044996" w:rsidRDefault="00FA343B" w:rsidP="00FC48FA">
      <w:pPr>
        <w:widowControl w:val="0"/>
        <w:spacing w:after="0"/>
        <w:jc w:val="both"/>
        <w:rPr>
          <w:rFonts w:ascii="Times New Roman" w:hAnsi="Times New Roman"/>
          <w:b/>
          <w:lang w:val="ro-RO"/>
        </w:rPr>
      </w:pPr>
    </w:p>
    <w:p w14:paraId="36336063" w14:textId="77777777" w:rsidR="00DD4B23" w:rsidRPr="00044996" w:rsidRDefault="00DD4B23" w:rsidP="00FC48FA">
      <w:pPr>
        <w:widowControl w:val="0"/>
        <w:tabs>
          <w:tab w:val="left" w:pos="284"/>
        </w:tabs>
        <w:spacing w:after="120"/>
        <w:rPr>
          <w:rFonts w:ascii="Times New Roman" w:hAnsi="Times New Roman"/>
          <w:b/>
          <w:lang w:val="ro-RO"/>
        </w:rPr>
      </w:pPr>
      <w:r w:rsidRPr="00044996">
        <w:rPr>
          <w:rFonts w:ascii="Times New Roman" w:hAnsi="Times New Roman"/>
          <w:b/>
          <w:lang w:val="ro-RO"/>
        </w:rPr>
        <w:t>3. DURATA ACORDULUI</w:t>
      </w:r>
    </w:p>
    <w:p w14:paraId="6C05810A" w14:textId="1ABA04E7" w:rsidR="00DD4B23" w:rsidRPr="00044996" w:rsidRDefault="00DD4B23" w:rsidP="00FC48FA">
      <w:pPr>
        <w:widowControl w:val="0"/>
        <w:spacing w:after="0"/>
        <w:jc w:val="both"/>
        <w:rPr>
          <w:rFonts w:ascii="Times New Roman" w:hAnsi="Times New Roman"/>
          <w:i/>
          <w:iCs/>
          <w:lang w:val="ro-RO"/>
        </w:rPr>
      </w:pPr>
      <w:r w:rsidRPr="00044996">
        <w:rPr>
          <w:rFonts w:ascii="Times New Roman" w:hAnsi="Times New Roman"/>
          <w:b/>
          <w:lang w:val="ro-RO"/>
        </w:rPr>
        <w:t>3.1.</w:t>
      </w:r>
      <w:r w:rsidRPr="00044996">
        <w:rPr>
          <w:rFonts w:ascii="Times New Roman" w:hAnsi="Times New Roman"/>
          <w:lang w:val="ro-RO"/>
        </w:rPr>
        <w:t xml:space="preserve"> Durata asocierii constituite în baza prezentului acord este egală cu perioada derulării procedurii de atribuire </w:t>
      </w:r>
      <w:r w:rsidR="00044996">
        <w:rPr>
          <w:rFonts w:ascii="Times New Roman" w:hAnsi="Times New Roman"/>
          <w:lang w:val="ro-RO"/>
        </w:rPr>
        <w:t>ș</w:t>
      </w:r>
      <w:r w:rsidRPr="00044996">
        <w:rPr>
          <w:rFonts w:ascii="Times New Roman" w:hAnsi="Times New Roman"/>
          <w:lang w:val="ro-RO"/>
        </w:rPr>
        <w:t>i se prelunge</w:t>
      </w:r>
      <w:r w:rsidR="00044996">
        <w:rPr>
          <w:rFonts w:ascii="Times New Roman" w:hAnsi="Times New Roman"/>
          <w:lang w:val="ro-RO"/>
        </w:rPr>
        <w:t>ș</w:t>
      </w:r>
      <w:r w:rsidRPr="00044996">
        <w:rPr>
          <w:rFonts w:ascii="Times New Roman" w:hAnsi="Times New Roman"/>
          <w:lang w:val="ro-RO"/>
        </w:rPr>
        <w:t xml:space="preserve">te corespunzător cu perioada de îndeplinire a contractului ( </w:t>
      </w:r>
      <w:r w:rsidRPr="00044996">
        <w:rPr>
          <w:rFonts w:ascii="Times New Roman" w:hAnsi="Times New Roman"/>
          <w:i/>
          <w:iCs/>
          <w:lang w:val="ro-RO"/>
        </w:rPr>
        <w:t>în cazul desemnării asocierii ca fiind câ</w:t>
      </w:r>
      <w:r w:rsidR="00044996">
        <w:rPr>
          <w:rFonts w:ascii="Times New Roman" w:hAnsi="Times New Roman"/>
          <w:i/>
          <w:iCs/>
          <w:lang w:val="ro-RO"/>
        </w:rPr>
        <w:t>ș</w:t>
      </w:r>
      <w:r w:rsidRPr="00044996">
        <w:rPr>
          <w:rFonts w:ascii="Times New Roman" w:hAnsi="Times New Roman"/>
          <w:i/>
          <w:iCs/>
          <w:lang w:val="ro-RO"/>
        </w:rPr>
        <w:t>tigătoare a procedurii de achizi</w:t>
      </w:r>
      <w:r w:rsidR="00044996">
        <w:rPr>
          <w:rFonts w:ascii="Times New Roman" w:hAnsi="Times New Roman"/>
          <w:i/>
          <w:iCs/>
          <w:lang w:val="ro-RO"/>
        </w:rPr>
        <w:t>ț</w:t>
      </w:r>
      <w:r w:rsidRPr="00044996">
        <w:rPr>
          <w:rFonts w:ascii="Times New Roman" w:hAnsi="Times New Roman"/>
          <w:i/>
          <w:iCs/>
          <w:lang w:val="ro-RO"/>
        </w:rPr>
        <w:t>ie)</w:t>
      </w:r>
    </w:p>
    <w:p w14:paraId="2A345CFD" w14:textId="77777777" w:rsidR="00DD4B23" w:rsidRPr="00044996" w:rsidRDefault="00DD4B23" w:rsidP="00FC48FA">
      <w:pPr>
        <w:widowControl w:val="0"/>
        <w:spacing w:after="120"/>
        <w:jc w:val="both"/>
        <w:rPr>
          <w:rFonts w:ascii="Times New Roman" w:hAnsi="Times New Roman"/>
          <w:lang w:val="ro-RO"/>
        </w:rPr>
      </w:pPr>
    </w:p>
    <w:p w14:paraId="35E00F3B" w14:textId="77777777" w:rsidR="00DD4B23" w:rsidRPr="00044996" w:rsidRDefault="00DD4B23" w:rsidP="00FC48FA">
      <w:pPr>
        <w:widowControl w:val="0"/>
        <w:spacing w:after="120"/>
        <w:rPr>
          <w:rFonts w:ascii="Times New Roman" w:hAnsi="Times New Roman"/>
          <w:b/>
          <w:lang w:val="ro-RO"/>
        </w:rPr>
      </w:pPr>
      <w:r w:rsidRPr="00044996">
        <w:rPr>
          <w:rFonts w:ascii="Times New Roman" w:hAnsi="Times New Roman"/>
          <w:b/>
          <w:lang w:val="ro-RO"/>
        </w:rPr>
        <w:t>4. CONDIȚIILE DE ADMINISTRARE ȘI CONDUCERE A ASOCIERII</w:t>
      </w:r>
    </w:p>
    <w:p w14:paraId="6FB5228C" w14:textId="1F592650" w:rsidR="00DD4B23" w:rsidRPr="00044996" w:rsidRDefault="00DD4B23" w:rsidP="00FC48FA">
      <w:pPr>
        <w:widowControl w:val="0"/>
        <w:spacing w:after="120"/>
        <w:jc w:val="both"/>
        <w:rPr>
          <w:rFonts w:ascii="Times New Roman" w:hAnsi="Times New Roman"/>
          <w:lang w:val="ro-RO"/>
        </w:rPr>
      </w:pPr>
      <w:r w:rsidRPr="00044996">
        <w:rPr>
          <w:rFonts w:ascii="Times New Roman" w:hAnsi="Times New Roman"/>
          <w:b/>
          <w:lang w:val="ro-RO"/>
        </w:rPr>
        <w:t>4.1</w:t>
      </w:r>
      <w:r w:rsidR="002C02E1" w:rsidRPr="00044996">
        <w:rPr>
          <w:rFonts w:ascii="Times New Roman" w:hAnsi="Times New Roman"/>
          <w:lang w:val="ro-RO"/>
        </w:rPr>
        <w:t xml:space="preserve">. </w:t>
      </w:r>
      <w:r w:rsidRPr="00044996">
        <w:rPr>
          <w:rFonts w:ascii="Times New Roman" w:hAnsi="Times New Roman"/>
          <w:lang w:val="ro-RO"/>
        </w:rPr>
        <w:t xml:space="preserve"> Se împuternice</w:t>
      </w:r>
      <w:r w:rsidR="00044996">
        <w:rPr>
          <w:rFonts w:ascii="Times New Roman" w:hAnsi="Times New Roman"/>
          <w:lang w:val="ro-RO"/>
        </w:rPr>
        <w:t>ș</w:t>
      </w:r>
      <w:r w:rsidRPr="00044996">
        <w:rPr>
          <w:rFonts w:ascii="Times New Roman" w:hAnsi="Times New Roman"/>
          <w:lang w:val="ro-RO"/>
        </w:rPr>
        <w:t>te SC..............................., având calitatea de lider al asocia</w:t>
      </w:r>
      <w:r w:rsidR="00044996">
        <w:rPr>
          <w:rFonts w:ascii="Times New Roman" w:hAnsi="Times New Roman"/>
          <w:lang w:val="ro-RO"/>
        </w:rPr>
        <w:t>ț</w:t>
      </w:r>
      <w:r w:rsidRPr="00044996">
        <w:rPr>
          <w:rFonts w:ascii="Times New Roman" w:hAnsi="Times New Roman"/>
          <w:lang w:val="ro-RO"/>
        </w:rPr>
        <w:t xml:space="preserve">iei pentru întocmirea ofertei comune, semnarea </w:t>
      </w:r>
      <w:r w:rsidR="00044996">
        <w:rPr>
          <w:rFonts w:ascii="Times New Roman" w:hAnsi="Times New Roman"/>
          <w:lang w:val="ro-RO"/>
        </w:rPr>
        <w:t>ș</w:t>
      </w:r>
      <w:r w:rsidRPr="00044996">
        <w:rPr>
          <w:rFonts w:ascii="Times New Roman" w:hAnsi="Times New Roman"/>
          <w:lang w:val="ro-RO"/>
        </w:rPr>
        <w:t xml:space="preserve">i depunerea acesteia în numele </w:t>
      </w:r>
      <w:r w:rsidR="00044996">
        <w:rPr>
          <w:rFonts w:ascii="Times New Roman" w:hAnsi="Times New Roman"/>
          <w:lang w:val="ro-RO"/>
        </w:rPr>
        <w:t>ș</w:t>
      </w:r>
      <w:r w:rsidRPr="00044996">
        <w:rPr>
          <w:rFonts w:ascii="Times New Roman" w:hAnsi="Times New Roman"/>
          <w:lang w:val="ro-RO"/>
        </w:rPr>
        <w:t xml:space="preserve">i pentru asocierea constituită prin prezentul acord. </w:t>
      </w:r>
    </w:p>
    <w:p w14:paraId="12FB4614" w14:textId="2403BB84" w:rsidR="00DD4B23" w:rsidRPr="00044996" w:rsidRDefault="00DD4B23" w:rsidP="00FC48FA">
      <w:pPr>
        <w:widowControl w:val="0"/>
        <w:spacing w:after="0"/>
        <w:jc w:val="both"/>
        <w:rPr>
          <w:rFonts w:ascii="Times New Roman" w:hAnsi="Times New Roman"/>
          <w:lang w:val="ro-RO"/>
        </w:rPr>
      </w:pPr>
      <w:r w:rsidRPr="00044996">
        <w:rPr>
          <w:rFonts w:ascii="Times New Roman" w:hAnsi="Times New Roman"/>
          <w:b/>
          <w:lang w:val="ro-RO"/>
        </w:rPr>
        <w:t>4.2</w:t>
      </w:r>
      <w:r w:rsidR="002C02E1" w:rsidRPr="00044996">
        <w:rPr>
          <w:rFonts w:ascii="Times New Roman" w:hAnsi="Times New Roman"/>
          <w:lang w:val="ro-RO"/>
        </w:rPr>
        <w:t>.</w:t>
      </w:r>
      <w:r w:rsidRPr="00044996">
        <w:rPr>
          <w:rFonts w:ascii="Times New Roman" w:hAnsi="Times New Roman"/>
          <w:lang w:val="ro-RO"/>
        </w:rPr>
        <w:t xml:space="preserve"> Se împuternice</w:t>
      </w:r>
      <w:r w:rsidR="00044996">
        <w:rPr>
          <w:rFonts w:ascii="Times New Roman" w:hAnsi="Times New Roman"/>
          <w:lang w:val="ro-RO"/>
        </w:rPr>
        <w:t>ș</w:t>
      </w:r>
      <w:r w:rsidRPr="00044996">
        <w:rPr>
          <w:rFonts w:ascii="Times New Roman" w:hAnsi="Times New Roman"/>
          <w:lang w:val="ro-RO"/>
        </w:rPr>
        <w:t>te SC..............................., având calitatea de lider al asocia</w:t>
      </w:r>
      <w:r w:rsidR="00044996">
        <w:rPr>
          <w:rFonts w:ascii="Times New Roman" w:hAnsi="Times New Roman"/>
          <w:lang w:val="ro-RO"/>
        </w:rPr>
        <w:t>ț</w:t>
      </w:r>
      <w:r w:rsidRPr="00044996">
        <w:rPr>
          <w:rFonts w:ascii="Times New Roman" w:hAnsi="Times New Roman"/>
          <w:lang w:val="ro-RO"/>
        </w:rPr>
        <w:t>iei pentru semnarea contractului de achizi</w:t>
      </w:r>
      <w:r w:rsidR="00044996">
        <w:rPr>
          <w:rFonts w:ascii="Times New Roman" w:hAnsi="Times New Roman"/>
          <w:lang w:val="ro-RO"/>
        </w:rPr>
        <w:t>ț</w:t>
      </w:r>
      <w:r w:rsidRPr="00044996">
        <w:rPr>
          <w:rFonts w:ascii="Times New Roman" w:hAnsi="Times New Roman"/>
          <w:lang w:val="ro-RO"/>
        </w:rPr>
        <w:t xml:space="preserve">ie publică în numele </w:t>
      </w:r>
      <w:r w:rsidR="00044996">
        <w:rPr>
          <w:rFonts w:ascii="Times New Roman" w:hAnsi="Times New Roman"/>
          <w:lang w:val="ro-RO"/>
        </w:rPr>
        <w:t>ș</w:t>
      </w:r>
      <w:r w:rsidRPr="00044996">
        <w:rPr>
          <w:rFonts w:ascii="Times New Roman" w:hAnsi="Times New Roman"/>
          <w:lang w:val="ro-RO"/>
        </w:rPr>
        <w:t xml:space="preserve">i pentru asocierea constituită prin prezentul acord, </w:t>
      </w:r>
      <w:r w:rsidRPr="00044996">
        <w:rPr>
          <w:rFonts w:ascii="Times New Roman" w:hAnsi="Times New Roman"/>
          <w:i/>
          <w:iCs/>
          <w:lang w:val="ro-RO"/>
        </w:rPr>
        <w:t>în cazul desemnării asocierii ca fiind câ</w:t>
      </w:r>
      <w:r w:rsidR="00044996">
        <w:rPr>
          <w:rFonts w:ascii="Times New Roman" w:hAnsi="Times New Roman"/>
          <w:i/>
          <w:iCs/>
          <w:lang w:val="ro-RO"/>
        </w:rPr>
        <w:t>ș</w:t>
      </w:r>
      <w:r w:rsidRPr="00044996">
        <w:rPr>
          <w:rFonts w:ascii="Times New Roman" w:hAnsi="Times New Roman"/>
          <w:i/>
          <w:iCs/>
          <w:lang w:val="ro-RO"/>
        </w:rPr>
        <w:t>tigătoare a procedurii de achizi</w:t>
      </w:r>
      <w:r w:rsidR="00044996">
        <w:rPr>
          <w:rFonts w:ascii="Times New Roman" w:hAnsi="Times New Roman"/>
          <w:i/>
          <w:iCs/>
          <w:lang w:val="ro-RO"/>
        </w:rPr>
        <w:t>ț</w:t>
      </w:r>
      <w:r w:rsidRPr="00044996">
        <w:rPr>
          <w:rFonts w:ascii="Times New Roman" w:hAnsi="Times New Roman"/>
          <w:i/>
          <w:iCs/>
          <w:lang w:val="ro-RO"/>
        </w:rPr>
        <w:t>ie.</w:t>
      </w:r>
    </w:p>
    <w:p w14:paraId="4CBC326D" w14:textId="77777777" w:rsidR="00DD4B23" w:rsidRPr="00044996" w:rsidRDefault="00DD4B23" w:rsidP="00FC48FA">
      <w:pPr>
        <w:widowControl w:val="0"/>
        <w:spacing w:after="120"/>
        <w:jc w:val="both"/>
        <w:rPr>
          <w:rFonts w:ascii="Times New Roman" w:hAnsi="Times New Roman"/>
          <w:b/>
          <w:lang w:val="ro-RO"/>
        </w:rPr>
      </w:pPr>
    </w:p>
    <w:p w14:paraId="6AE74C2C" w14:textId="77777777" w:rsidR="00DD4B23" w:rsidRPr="00044996" w:rsidRDefault="00DD4B23" w:rsidP="00FC48FA">
      <w:pPr>
        <w:widowControl w:val="0"/>
        <w:spacing w:after="120"/>
        <w:jc w:val="both"/>
        <w:rPr>
          <w:rFonts w:ascii="Times New Roman" w:hAnsi="Times New Roman"/>
          <w:lang w:val="ro-RO"/>
        </w:rPr>
      </w:pPr>
      <w:r w:rsidRPr="00044996">
        <w:rPr>
          <w:rFonts w:ascii="Times New Roman" w:hAnsi="Times New Roman"/>
          <w:b/>
          <w:lang w:val="ro-RO"/>
        </w:rPr>
        <w:t>5.</w:t>
      </w:r>
      <w:r w:rsidRPr="00044996">
        <w:rPr>
          <w:rFonts w:ascii="Times New Roman" w:hAnsi="Times New Roman"/>
          <w:lang w:val="ro-RO"/>
        </w:rPr>
        <w:t xml:space="preserve"> </w:t>
      </w:r>
      <w:r w:rsidRPr="00044996">
        <w:rPr>
          <w:rFonts w:ascii="Times New Roman" w:hAnsi="Times New Roman"/>
          <w:b/>
          <w:lang w:val="ro-RO"/>
        </w:rPr>
        <w:t>RĂSPUNDERE</w:t>
      </w:r>
    </w:p>
    <w:p w14:paraId="46622640" w14:textId="07B52C80" w:rsidR="00DD4B23" w:rsidRPr="00044996" w:rsidRDefault="00DD4B23" w:rsidP="00FC48FA">
      <w:pPr>
        <w:widowControl w:val="0"/>
        <w:spacing w:after="60"/>
        <w:jc w:val="both"/>
        <w:rPr>
          <w:rFonts w:ascii="Times New Roman" w:hAnsi="Times New Roman"/>
          <w:lang w:val="ro-RO"/>
        </w:rPr>
      </w:pPr>
      <w:r w:rsidRPr="00044996">
        <w:rPr>
          <w:rFonts w:ascii="Times New Roman" w:hAnsi="Times New Roman"/>
          <w:b/>
          <w:lang w:val="ro-RO"/>
        </w:rPr>
        <w:t>5.1.</w:t>
      </w:r>
      <w:r w:rsidRPr="00044996">
        <w:rPr>
          <w:rFonts w:ascii="Times New Roman" w:hAnsi="Times New Roman"/>
          <w:lang w:val="ro-RO"/>
        </w:rPr>
        <w:t xml:space="preserve"> Păr</w:t>
      </w:r>
      <w:r w:rsidR="00044996">
        <w:rPr>
          <w:rFonts w:ascii="Times New Roman" w:hAnsi="Times New Roman"/>
          <w:lang w:val="ro-RO"/>
        </w:rPr>
        <w:t>ț</w:t>
      </w:r>
      <w:r w:rsidRPr="00044996">
        <w:rPr>
          <w:rFonts w:ascii="Times New Roman" w:hAnsi="Times New Roman"/>
          <w:lang w:val="ro-RO"/>
        </w:rPr>
        <w:t xml:space="preserve">ile vor răspunde solidar </w:t>
      </w:r>
      <w:r w:rsidR="00044996">
        <w:rPr>
          <w:rFonts w:ascii="Times New Roman" w:hAnsi="Times New Roman"/>
          <w:lang w:val="ro-RO"/>
        </w:rPr>
        <w:t>ș</w:t>
      </w:r>
      <w:r w:rsidRPr="00044996">
        <w:rPr>
          <w:rFonts w:ascii="Times New Roman" w:hAnsi="Times New Roman"/>
          <w:lang w:val="ro-RO"/>
        </w:rPr>
        <w:t>i individual în fa</w:t>
      </w:r>
      <w:r w:rsidR="00044996">
        <w:rPr>
          <w:rFonts w:ascii="Times New Roman" w:hAnsi="Times New Roman"/>
          <w:lang w:val="ro-RO"/>
        </w:rPr>
        <w:t>ț</w:t>
      </w:r>
      <w:r w:rsidRPr="00044996">
        <w:rPr>
          <w:rFonts w:ascii="Times New Roman" w:hAnsi="Times New Roman"/>
          <w:lang w:val="ro-RO"/>
        </w:rPr>
        <w:t>a Beneficiarului în ceea ce prive</w:t>
      </w:r>
      <w:r w:rsidR="00044996">
        <w:rPr>
          <w:rFonts w:ascii="Times New Roman" w:hAnsi="Times New Roman"/>
          <w:lang w:val="ro-RO"/>
        </w:rPr>
        <w:t>ș</w:t>
      </w:r>
      <w:r w:rsidRPr="00044996">
        <w:rPr>
          <w:rFonts w:ascii="Times New Roman" w:hAnsi="Times New Roman"/>
          <w:lang w:val="ro-RO"/>
        </w:rPr>
        <w:t>te toate obliga</w:t>
      </w:r>
      <w:r w:rsidR="00044996">
        <w:rPr>
          <w:rFonts w:ascii="Times New Roman" w:hAnsi="Times New Roman"/>
          <w:lang w:val="ro-RO"/>
        </w:rPr>
        <w:t>ț</w:t>
      </w:r>
      <w:r w:rsidRPr="00044996">
        <w:rPr>
          <w:rFonts w:ascii="Times New Roman" w:hAnsi="Times New Roman"/>
          <w:lang w:val="ro-RO"/>
        </w:rPr>
        <w:t xml:space="preserve">iile </w:t>
      </w:r>
      <w:r w:rsidR="00044996">
        <w:rPr>
          <w:rFonts w:ascii="Times New Roman" w:hAnsi="Times New Roman"/>
          <w:lang w:val="ro-RO"/>
        </w:rPr>
        <w:t>ș</w:t>
      </w:r>
      <w:r w:rsidRPr="00044996">
        <w:rPr>
          <w:rFonts w:ascii="Times New Roman" w:hAnsi="Times New Roman"/>
          <w:lang w:val="ro-RO"/>
        </w:rPr>
        <w:t>i responsabilită</w:t>
      </w:r>
      <w:r w:rsidR="00044996">
        <w:rPr>
          <w:rFonts w:ascii="Times New Roman" w:hAnsi="Times New Roman"/>
          <w:lang w:val="ro-RO"/>
        </w:rPr>
        <w:t>ț</w:t>
      </w:r>
      <w:r w:rsidRPr="00044996">
        <w:rPr>
          <w:rFonts w:ascii="Times New Roman" w:hAnsi="Times New Roman"/>
          <w:lang w:val="ro-RO"/>
        </w:rPr>
        <w:t>ile decurgând din sau în legătura cu Contractul.</w:t>
      </w:r>
    </w:p>
    <w:p w14:paraId="3E623F3D" w14:textId="77777777" w:rsidR="00DD4B23" w:rsidRPr="00044996" w:rsidRDefault="00DD4B23" w:rsidP="00FC48FA">
      <w:pPr>
        <w:widowControl w:val="0"/>
        <w:spacing w:after="0"/>
        <w:jc w:val="both"/>
        <w:rPr>
          <w:rFonts w:ascii="Times New Roman" w:hAnsi="Times New Roman"/>
          <w:b/>
          <w:bCs/>
          <w:lang w:val="ro-RO"/>
        </w:rPr>
      </w:pPr>
    </w:p>
    <w:p w14:paraId="5A20E6C4" w14:textId="77777777" w:rsidR="00DD4B23" w:rsidRPr="00044996" w:rsidRDefault="00DD4B23" w:rsidP="00FC48FA">
      <w:pPr>
        <w:widowControl w:val="0"/>
        <w:spacing w:after="120"/>
        <w:jc w:val="both"/>
        <w:rPr>
          <w:rFonts w:ascii="Times New Roman" w:hAnsi="Times New Roman"/>
          <w:b/>
          <w:lang w:val="ro-RO"/>
        </w:rPr>
      </w:pPr>
      <w:r w:rsidRPr="00044996">
        <w:rPr>
          <w:rFonts w:ascii="Times New Roman" w:hAnsi="Times New Roman"/>
          <w:b/>
          <w:bCs/>
          <w:lang w:val="ro-RO"/>
        </w:rPr>
        <w:t xml:space="preserve">6. </w:t>
      </w:r>
      <w:r w:rsidRPr="00044996">
        <w:rPr>
          <w:rFonts w:ascii="Times New Roman" w:hAnsi="Times New Roman"/>
          <w:b/>
          <w:lang w:val="ro-RO"/>
        </w:rPr>
        <w:t>ALTE CLAUZE</w:t>
      </w:r>
    </w:p>
    <w:p w14:paraId="3B41E4B7" w14:textId="76108121" w:rsidR="00DD4B23" w:rsidRPr="00044996" w:rsidRDefault="00DD4B23" w:rsidP="00FC48FA">
      <w:pPr>
        <w:widowControl w:val="0"/>
        <w:spacing w:after="120"/>
        <w:jc w:val="both"/>
        <w:rPr>
          <w:rFonts w:ascii="Times New Roman" w:hAnsi="Times New Roman"/>
          <w:lang w:val="ro-RO"/>
        </w:rPr>
      </w:pPr>
      <w:r w:rsidRPr="00044996">
        <w:rPr>
          <w:rFonts w:ascii="Times New Roman" w:hAnsi="Times New Roman"/>
          <w:b/>
          <w:lang w:val="ro-RO"/>
        </w:rPr>
        <w:t>6.1</w:t>
      </w:r>
      <w:r w:rsidR="002C02E1" w:rsidRPr="00044996">
        <w:rPr>
          <w:rFonts w:ascii="Times New Roman" w:hAnsi="Times New Roman"/>
          <w:b/>
          <w:lang w:val="ro-RO"/>
        </w:rPr>
        <w:t>.</w:t>
      </w:r>
      <w:r w:rsidRPr="00044996">
        <w:rPr>
          <w:rFonts w:ascii="Times New Roman" w:hAnsi="Times New Roman"/>
          <w:lang w:val="ro-RO"/>
        </w:rPr>
        <w:t xml:space="preserve"> Asocia</w:t>
      </w:r>
      <w:r w:rsidR="00044996">
        <w:rPr>
          <w:rFonts w:ascii="Times New Roman" w:hAnsi="Times New Roman"/>
          <w:lang w:val="ro-RO"/>
        </w:rPr>
        <w:t>ț</w:t>
      </w:r>
      <w:r w:rsidRPr="00044996">
        <w:rPr>
          <w:rFonts w:ascii="Times New Roman" w:hAnsi="Times New Roman"/>
          <w:lang w:val="ro-RO"/>
        </w:rPr>
        <w:t>ii convin sa se sus</w:t>
      </w:r>
      <w:r w:rsidR="00044996">
        <w:rPr>
          <w:rFonts w:ascii="Times New Roman" w:hAnsi="Times New Roman"/>
          <w:lang w:val="ro-RO"/>
        </w:rPr>
        <w:t>ț</w:t>
      </w:r>
      <w:r w:rsidRPr="00044996">
        <w:rPr>
          <w:rFonts w:ascii="Times New Roman" w:hAnsi="Times New Roman"/>
          <w:lang w:val="ro-RO"/>
        </w:rPr>
        <w:t>ină ori de câte ori va fi nevoie pe tot parcursul realizării contractului, acordându-</w:t>
      </w:r>
      <w:r w:rsidR="00044996">
        <w:rPr>
          <w:rFonts w:ascii="Times New Roman" w:hAnsi="Times New Roman"/>
          <w:lang w:val="ro-RO"/>
        </w:rPr>
        <w:t>ș</w:t>
      </w:r>
      <w:r w:rsidRPr="00044996">
        <w:rPr>
          <w:rFonts w:ascii="Times New Roman" w:hAnsi="Times New Roman"/>
          <w:lang w:val="ro-RO"/>
        </w:rPr>
        <w:t>i sprijin de natura tehnica, manageriala sau/</w:t>
      </w:r>
      <w:r w:rsidR="00044996">
        <w:rPr>
          <w:rFonts w:ascii="Times New Roman" w:hAnsi="Times New Roman"/>
          <w:lang w:val="ro-RO"/>
        </w:rPr>
        <w:t>ș</w:t>
      </w:r>
      <w:r w:rsidRPr="00044996">
        <w:rPr>
          <w:rFonts w:ascii="Times New Roman" w:hAnsi="Times New Roman"/>
          <w:lang w:val="ro-RO"/>
        </w:rPr>
        <w:t>i logistica ori de câte ori situa</w:t>
      </w:r>
      <w:r w:rsidR="00044996">
        <w:rPr>
          <w:rFonts w:ascii="Times New Roman" w:hAnsi="Times New Roman"/>
          <w:lang w:val="ro-RO"/>
        </w:rPr>
        <w:t>ț</w:t>
      </w:r>
      <w:r w:rsidRPr="00044996">
        <w:rPr>
          <w:rFonts w:ascii="Times New Roman" w:hAnsi="Times New Roman"/>
          <w:lang w:val="ro-RO"/>
        </w:rPr>
        <w:t>ia o cere.</w:t>
      </w:r>
    </w:p>
    <w:p w14:paraId="69F00F74" w14:textId="374DF97F" w:rsidR="00DD4B23" w:rsidRPr="00044996" w:rsidRDefault="00DD4B23" w:rsidP="00FC48FA">
      <w:pPr>
        <w:widowControl w:val="0"/>
        <w:spacing w:after="120"/>
        <w:jc w:val="both"/>
        <w:rPr>
          <w:rFonts w:ascii="Times New Roman" w:hAnsi="Times New Roman"/>
          <w:lang w:val="ro-RO"/>
        </w:rPr>
      </w:pPr>
      <w:r w:rsidRPr="00044996">
        <w:rPr>
          <w:rFonts w:ascii="Times New Roman" w:hAnsi="Times New Roman"/>
          <w:b/>
          <w:lang w:val="ro-RO"/>
        </w:rPr>
        <w:t>6.2</w:t>
      </w:r>
      <w:r w:rsidR="002C02E1" w:rsidRPr="00044996">
        <w:rPr>
          <w:rFonts w:ascii="Times New Roman" w:hAnsi="Times New Roman"/>
          <w:b/>
          <w:lang w:val="ro-RO"/>
        </w:rPr>
        <w:t>.</w:t>
      </w:r>
      <w:r w:rsidRPr="00044996">
        <w:rPr>
          <w:rFonts w:ascii="Times New Roman" w:hAnsi="Times New Roman"/>
          <w:lang w:val="ro-RO"/>
        </w:rPr>
        <w:t xml:space="preserve"> Nici una dintre Par</w:t>
      </w:r>
      <w:r w:rsidR="00044996">
        <w:rPr>
          <w:rFonts w:ascii="Times New Roman" w:hAnsi="Times New Roman"/>
          <w:lang w:val="ro-RO"/>
        </w:rPr>
        <w:t>ț</w:t>
      </w:r>
      <w:r w:rsidRPr="00044996">
        <w:rPr>
          <w:rFonts w:ascii="Times New Roman" w:hAnsi="Times New Roman"/>
          <w:lang w:val="ro-RO"/>
        </w:rPr>
        <w:t>i nu va fi îndreptă</w:t>
      </w:r>
      <w:r w:rsidR="00044996">
        <w:rPr>
          <w:rFonts w:ascii="Times New Roman" w:hAnsi="Times New Roman"/>
          <w:lang w:val="ro-RO"/>
        </w:rPr>
        <w:t>ț</w:t>
      </w:r>
      <w:r w:rsidRPr="00044996">
        <w:rPr>
          <w:rFonts w:ascii="Times New Roman" w:hAnsi="Times New Roman"/>
          <w:lang w:val="ro-RO"/>
        </w:rPr>
        <w:t xml:space="preserve">ita sa vândă, cesioneze sau în orice alta modalitate sa greveze sau sa transmită cota sa sau parte din aceasta altfel decât prin efectul legii </w:t>
      </w:r>
      <w:r w:rsidR="00044996">
        <w:rPr>
          <w:rFonts w:ascii="Times New Roman" w:hAnsi="Times New Roman"/>
          <w:lang w:val="ro-RO"/>
        </w:rPr>
        <w:t>ș</w:t>
      </w:r>
      <w:r w:rsidRPr="00044996">
        <w:rPr>
          <w:rFonts w:ascii="Times New Roman" w:hAnsi="Times New Roman"/>
          <w:lang w:val="ro-RO"/>
        </w:rPr>
        <w:t>i prin ob</w:t>
      </w:r>
      <w:r w:rsidR="00044996">
        <w:rPr>
          <w:rFonts w:ascii="Times New Roman" w:hAnsi="Times New Roman"/>
          <w:lang w:val="ro-RO"/>
        </w:rPr>
        <w:t>ț</w:t>
      </w:r>
      <w:r w:rsidRPr="00044996">
        <w:rPr>
          <w:rFonts w:ascii="Times New Roman" w:hAnsi="Times New Roman"/>
          <w:lang w:val="ro-RO"/>
        </w:rPr>
        <w:t>inerea consim</w:t>
      </w:r>
      <w:r w:rsidR="00044996">
        <w:rPr>
          <w:rFonts w:ascii="Times New Roman" w:hAnsi="Times New Roman"/>
          <w:lang w:val="ro-RO"/>
        </w:rPr>
        <w:t>ț</w:t>
      </w:r>
      <w:r w:rsidRPr="00044996">
        <w:rPr>
          <w:rFonts w:ascii="Times New Roman" w:hAnsi="Times New Roman"/>
          <w:lang w:val="ro-RO"/>
        </w:rPr>
        <w:t>ământului scris prealabil atât al celorlalte Par</w:t>
      </w:r>
      <w:r w:rsidR="00044996">
        <w:rPr>
          <w:rFonts w:ascii="Times New Roman" w:hAnsi="Times New Roman"/>
          <w:lang w:val="ro-RO"/>
        </w:rPr>
        <w:t>ț</w:t>
      </w:r>
      <w:r w:rsidRPr="00044996">
        <w:rPr>
          <w:rFonts w:ascii="Times New Roman" w:hAnsi="Times New Roman"/>
          <w:lang w:val="ro-RO"/>
        </w:rPr>
        <w:t xml:space="preserve">i cat </w:t>
      </w:r>
      <w:r w:rsidR="00044996">
        <w:rPr>
          <w:rFonts w:ascii="Times New Roman" w:hAnsi="Times New Roman"/>
          <w:lang w:val="ro-RO"/>
        </w:rPr>
        <w:t>ș</w:t>
      </w:r>
      <w:r w:rsidRPr="00044996">
        <w:rPr>
          <w:rFonts w:ascii="Times New Roman" w:hAnsi="Times New Roman"/>
          <w:lang w:val="ro-RO"/>
        </w:rPr>
        <w:t>i a Beneficiarului.</w:t>
      </w:r>
    </w:p>
    <w:p w14:paraId="398DC037" w14:textId="746F3CBF" w:rsidR="00DD4B23" w:rsidRPr="00044996" w:rsidRDefault="00DD4B23" w:rsidP="00FC48FA">
      <w:pPr>
        <w:widowControl w:val="0"/>
        <w:spacing w:after="0"/>
        <w:jc w:val="both"/>
        <w:rPr>
          <w:rFonts w:ascii="Times New Roman" w:hAnsi="Times New Roman"/>
          <w:lang w:val="ro-RO"/>
        </w:rPr>
      </w:pPr>
      <w:r w:rsidRPr="00044996">
        <w:rPr>
          <w:rFonts w:ascii="Times New Roman" w:hAnsi="Times New Roman"/>
          <w:b/>
          <w:lang w:val="ro-RO"/>
        </w:rPr>
        <w:t>6.3</w:t>
      </w:r>
      <w:r w:rsidR="002C02E1" w:rsidRPr="00044996">
        <w:rPr>
          <w:rFonts w:ascii="Times New Roman" w:hAnsi="Times New Roman"/>
          <w:lang w:val="ro-RO"/>
        </w:rPr>
        <w:t>.</w:t>
      </w:r>
      <w:r w:rsidRPr="00044996">
        <w:rPr>
          <w:rFonts w:ascii="Times New Roman" w:hAnsi="Times New Roman"/>
          <w:lang w:val="ro-RO"/>
        </w:rPr>
        <w:t xml:space="preserve"> Prezentul acord se completează în ceea ce prive</w:t>
      </w:r>
      <w:r w:rsidR="00044996">
        <w:rPr>
          <w:rFonts w:ascii="Times New Roman" w:hAnsi="Times New Roman"/>
          <w:lang w:val="ro-RO"/>
        </w:rPr>
        <w:t>ș</w:t>
      </w:r>
      <w:r w:rsidRPr="00044996">
        <w:rPr>
          <w:rFonts w:ascii="Times New Roman" w:hAnsi="Times New Roman"/>
          <w:lang w:val="ro-RO"/>
        </w:rPr>
        <w:t xml:space="preserve">te termenele </w:t>
      </w:r>
      <w:r w:rsidR="00044996">
        <w:rPr>
          <w:rFonts w:ascii="Times New Roman" w:hAnsi="Times New Roman"/>
          <w:lang w:val="ro-RO"/>
        </w:rPr>
        <w:t>ș</w:t>
      </w:r>
      <w:r w:rsidRPr="00044996">
        <w:rPr>
          <w:rFonts w:ascii="Times New Roman" w:hAnsi="Times New Roman"/>
          <w:lang w:val="ro-RO"/>
        </w:rPr>
        <w:t>i condi</w:t>
      </w:r>
      <w:r w:rsidR="00044996">
        <w:rPr>
          <w:rFonts w:ascii="Times New Roman" w:hAnsi="Times New Roman"/>
          <w:lang w:val="ro-RO"/>
        </w:rPr>
        <w:t>ț</w:t>
      </w:r>
      <w:r w:rsidRPr="00044996">
        <w:rPr>
          <w:rFonts w:ascii="Times New Roman" w:hAnsi="Times New Roman"/>
          <w:lang w:val="ro-RO"/>
        </w:rPr>
        <w:t xml:space="preserve">iile de </w:t>
      </w:r>
      <w:r w:rsidR="001412FA" w:rsidRPr="00044996">
        <w:rPr>
          <w:rFonts w:ascii="Times New Roman" w:hAnsi="Times New Roman"/>
          <w:lang w:val="ro-RO"/>
        </w:rPr>
        <w:t>furnizare</w:t>
      </w:r>
      <w:r w:rsidRPr="00044996">
        <w:rPr>
          <w:rFonts w:ascii="Times New Roman" w:hAnsi="Times New Roman"/>
          <w:lang w:val="ro-RO"/>
        </w:rPr>
        <w:t xml:space="preserve">, cu prevederile contractului ce se va încheia între …............................... (liderul de asociere) </w:t>
      </w:r>
      <w:r w:rsidR="00044996">
        <w:rPr>
          <w:rFonts w:ascii="Times New Roman" w:hAnsi="Times New Roman"/>
          <w:lang w:val="ro-RO"/>
        </w:rPr>
        <w:t>ș</w:t>
      </w:r>
      <w:r w:rsidRPr="00044996">
        <w:rPr>
          <w:rFonts w:ascii="Times New Roman" w:hAnsi="Times New Roman"/>
          <w:lang w:val="ro-RO"/>
        </w:rPr>
        <w:t>i Beneficiar.</w:t>
      </w:r>
    </w:p>
    <w:p w14:paraId="0E13C71D" w14:textId="77777777" w:rsidR="00DD4B23" w:rsidRPr="00044996" w:rsidRDefault="00DD4B23" w:rsidP="00FC48FA">
      <w:pPr>
        <w:widowControl w:val="0"/>
        <w:spacing w:after="120"/>
        <w:jc w:val="both"/>
        <w:rPr>
          <w:rFonts w:ascii="Times New Roman" w:hAnsi="Times New Roman"/>
          <w:lang w:val="ro-RO"/>
        </w:rPr>
      </w:pPr>
    </w:p>
    <w:p w14:paraId="27CA61CD" w14:textId="77777777" w:rsidR="00DD4B23" w:rsidRPr="00044996" w:rsidRDefault="00DD4B23" w:rsidP="00FC48FA">
      <w:pPr>
        <w:widowControl w:val="0"/>
        <w:spacing w:after="120"/>
        <w:jc w:val="both"/>
        <w:rPr>
          <w:rFonts w:ascii="Times New Roman" w:hAnsi="Times New Roman"/>
          <w:b/>
          <w:lang w:val="ro-RO"/>
        </w:rPr>
      </w:pPr>
      <w:r w:rsidRPr="00044996">
        <w:rPr>
          <w:rFonts w:ascii="Times New Roman" w:hAnsi="Times New Roman"/>
          <w:b/>
          <w:lang w:val="ro-RO"/>
        </w:rPr>
        <w:t>7. SEDIUL ASOCIERII</w:t>
      </w:r>
    </w:p>
    <w:p w14:paraId="1A16CD24" w14:textId="77777777" w:rsidR="00DD4B23" w:rsidRPr="00044996" w:rsidRDefault="00DD4B23" w:rsidP="00FC48FA">
      <w:pPr>
        <w:widowControl w:val="0"/>
        <w:spacing w:after="0"/>
        <w:jc w:val="both"/>
        <w:rPr>
          <w:rFonts w:ascii="Times New Roman" w:hAnsi="Times New Roman"/>
          <w:lang w:val="ro-RO"/>
        </w:rPr>
      </w:pPr>
      <w:r w:rsidRPr="00044996">
        <w:rPr>
          <w:rFonts w:ascii="Times New Roman" w:hAnsi="Times New Roman"/>
          <w:b/>
          <w:lang w:val="ro-RO"/>
        </w:rPr>
        <w:t>7.1</w:t>
      </w:r>
      <w:r w:rsidRPr="00044996">
        <w:rPr>
          <w:rFonts w:ascii="Times New Roman" w:hAnsi="Times New Roman"/>
          <w:lang w:val="ro-RO"/>
        </w:rPr>
        <w:t xml:space="preserve">. Sediul asocierii va fi </w:t>
      </w:r>
      <w:r w:rsidR="00E97DAE" w:rsidRPr="00044996">
        <w:rPr>
          <w:rFonts w:ascii="Times New Roman" w:hAnsi="Times New Roman"/>
          <w:lang w:val="ro-RO"/>
        </w:rPr>
        <w:t>î</w:t>
      </w:r>
      <w:r w:rsidRPr="00044996">
        <w:rPr>
          <w:rFonts w:ascii="Times New Roman" w:hAnsi="Times New Roman"/>
          <w:lang w:val="ro-RO"/>
        </w:rPr>
        <w:t>n ……………………………………………(adresa completa, nr. de tel, nr. de fax</w:t>
      </w:r>
      <w:r w:rsidR="00E97DAE" w:rsidRPr="00044996">
        <w:rPr>
          <w:rFonts w:ascii="Times New Roman" w:hAnsi="Times New Roman"/>
          <w:lang w:val="ro-RO"/>
        </w:rPr>
        <w:t>, e-mail</w:t>
      </w:r>
      <w:r w:rsidRPr="00044996">
        <w:rPr>
          <w:rFonts w:ascii="Times New Roman" w:hAnsi="Times New Roman"/>
          <w:lang w:val="ro-RO"/>
        </w:rPr>
        <w:t>).</w:t>
      </w:r>
    </w:p>
    <w:p w14:paraId="77C8A57B" w14:textId="77777777" w:rsidR="00DD4B23" w:rsidRPr="00044996" w:rsidRDefault="00DD4B23" w:rsidP="00FC48FA">
      <w:pPr>
        <w:widowControl w:val="0"/>
        <w:spacing w:after="120"/>
        <w:jc w:val="both"/>
        <w:rPr>
          <w:rFonts w:ascii="Times New Roman" w:hAnsi="Times New Roman"/>
          <w:lang w:val="ro-RO"/>
        </w:rPr>
      </w:pPr>
    </w:p>
    <w:p w14:paraId="678163DB" w14:textId="77777777" w:rsidR="00DD4B23" w:rsidRPr="00044996" w:rsidRDefault="00DD4B23" w:rsidP="00FC48FA">
      <w:pPr>
        <w:widowControl w:val="0"/>
        <w:spacing w:after="120"/>
        <w:jc w:val="both"/>
        <w:rPr>
          <w:rFonts w:ascii="Times New Roman" w:hAnsi="Times New Roman"/>
          <w:b/>
          <w:lang w:val="ro-RO"/>
        </w:rPr>
      </w:pPr>
      <w:r w:rsidRPr="00044996">
        <w:rPr>
          <w:rFonts w:ascii="Times New Roman" w:hAnsi="Times New Roman"/>
          <w:b/>
          <w:lang w:val="ro-RO"/>
        </w:rPr>
        <w:t>8. ÎNCETAREA ACORDULUI DE ASOCIERE</w:t>
      </w:r>
    </w:p>
    <w:p w14:paraId="69E0B248" w14:textId="77777777" w:rsidR="00DD4B23" w:rsidRPr="00044996" w:rsidRDefault="002C02E1" w:rsidP="00FC48FA">
      <w:pPr>
        <w:widowControl w:val="0"/>
        <w:spacing w:after="0"/>
        <w:jc w:val="both"/>
        <w:rPr>
          <w:rFonts w:ascii="Times New Roman" w:hAnsi="Times New Roman"/>
          <w:lang w:val="ro-RO"/>
        </w:rPr>
      </w:pPr>
      <w:r w:rsidRPr="00044996">
        <w:rPr>
          <w:rFonts w:ascii="Times New Roman" w:hAnsi="Times New Roman"/>
          <w:b/>
          <w:lang w:val="ro-RO"/>
        </w:rPr>
        <w:t>8.1.</w:t>
      </w:r>
      <w:r w:rsidRPr="00044996">
        <w:rPr>
          <w:rFonts w:ascii="Times New Roman" w:hAnsi="Times New Roman"/>
          <w:lang w:val="ro-RO"/>
        </w:rPr>
        <w:t xml:space="preserve"> </w:t>
      </w:r>
      <w:r w:rsidR="00DD4B23" w:rsidRPr="00044996">
        <w:rPr>
          <w:rFonts w:ascii="Times New Roman" w:hAnsi="Times New Roman"/>
          <w:lang w:val="ro-RO"/>
        </w:rPr>
        <w:t>Asocierea încetează prin :</w:t>
      </w:r>
    </w:p>
    <w:p w14:paraId="6C24594F" w14:textId="77777777" w:rsidR="00DD4B23" w:rsidRPr="00044996" w:rsidRDefault="00DD4B23" w:rsidP="00FC48FA">
      <w:pPr>
        <w:widowControl w:val="0"/>
        <w:numPr>
          <w:ilvl w:val="0"/>
          <w:numId w:val="23"/>
        </w:numPr>
        <w:spacing w:after="60"/>
        <w:ind w:left="714" w:hanging="357"/>
        <w:jc w:val="both"/>
        <w:rPr>
          <w:rFonts w:ascii="Times New Roman" w:hAnsi="Times New Roman"/>
          <w:lang w:val="ro-RO"/>
        </w:rPr>
      </w:pPr>
      <w:r w:rsidRPr="00044996">
        <w:rPr>
          <w:rFonts w:ascii="Times New Roman" w:hAnsi="Times New Roman"/>
          <w:lang w:val="ro-RO"/>
        </w:rPr>
        <w:t>expirarea duratei pentru care s-a încheiat acordul de asociere;</w:t>
      </w:r>
    </w:p>
    <w:p w14:paraId="49830DC8" w14:textId="358C0C3F" w:rsidR="00DD4B23" w:rsidRPr="00044996" w:rsidRDefault="00DD4B23" w:rsidP="00FC48FA">
      <w:pPr>
        <w:widowControl w:val="0"/>
        <w:numPr>
          <w:ilvl w:val="0"/>
          <w:numId w:val="23"/>
        </w:numPr>
        <w:spacing w:after="60"/>
        <w:ind w:left="714" w:hanging="357"/>
        <w:jc w:val="both"/>
        <w:rPr>
          <w:rFonts w:ascii="Times New Roman" w:hAnsi="Times New Roman"/>
          <w:lang w:val="ro-RO"/>
        </w:rPr>
      </w:pPr>
      <w:r w:rsidRPr="00044996">
        <w:rPr>
          <w:rFonts w:ascii="Times New Roman" w:hAnsi="Times New Roman"/>
          <w:lang w:val="ro-RO"/>
        </w:rPr>
        <w:t>neîndeplinirea sau imposibilitatea îndeplinirii obiectivului de activitate sau a obliga</w:t>
      </w:r>
      <w:r w:rsidR="00044996">
        <w:rPr>
          <w:rFonts w:ascii="Times New Roman" w:hAnsi="Times New Roman"/>
          <w:lang w:val="ro-RO"/>
        </w:rPr>
        <w:t>ț</w:t>
      </w:r>
      <w:r w:rsidRPr="00044996">
        <w:rPr>
          <w:rFonts w:ascii="Times New Roman" w:hAnsi="Times New Roman"/>
          <w:lang w:val="ro-RO"/>
        </w:rPr>
        <w:t>iilor asumate de păr</w:t>
      </w:r>
      <w:r w:rsidR="00044996">
        <w:rPr>
          <w:rFonts w:ascii="Times New Roman" w:hAnsi="Times New Roman"/>
          <w:lang w:val="ro-RO"/>
        </w:rPr>
        <w:t>ț</w:t>
      </w:r>
      <w:r w:rsidRPr="00044996">
        <w:rPr>
          <w:rFonts w:ascii="Times New Roman" w:hAnsi="Times New Roman"/>
          <w:lang w:val="ro-RO"/>
        </w:rPr>
        <w:t>i;</w:t>
      </w:r>
    </w:p>
    <w:p w14:paraId="43B482A7" w14:textId="77777777" w:rsidR="00DD4B23" w:rsidRPr="00044996" w:rsidRDefault="00DD4B23" w:rsidP="00FC48FA">
      <w:pPr>
        <w:widowControl w:val="0"/>
        <w:numPr>
          <w:ilvl w:val="0"/>
          <w:numId w:val="23"/>
        </w:numPr>
        <w:spacing w:after="60"/>
        <w:ind w:left="714" w:hanging="357"/>
        <w:jc w:val="both"/>
        <w:rPr>
          <w:rFonts w:ascii="Times New Roman" w:hAnsi="Times New Roman"/>
          <w:lang w:val="ro-RO"/>
        </w:rPr>
      </w:pPr>
      <w:r w:rsidRPr="00044996">
        <w:rPr>
          <w:rFonts w:ascii="Times New Roman" w:hAnsi="Times New Roman"/>
          <w:lang w:val="ro-RO"/>
        </w:rPr>
        <w:t>alte cazuri prevăzute de lege ;</w:t>
      </w:r>
    </w:p>
    <w:p w14:paraId="7F052811" w14:textId="77777777" w:rsidR="00E97DAE" w:rsidRPr="00044996" w:rsidRDefault="00E97DAE" w:rsidP="00FC48FA">
      <w:pPr>
        <w:widowControl w:val="0"/>
        <w:spacing w:after="120"/>
        <w:jc w:val="both"/>
        <w:rPr>
          <w:rFonts w:ascii="Times New Roman" w:hAnsi="Times New Roman"/>
          <w:lang w:val="ro-RO"/>
        </w:rPr>
      </w:pPr>
    </w:p>
    <w:p w14:paraId="03DF077F" w14:textId="77777777" w:rsidR="00DD4B23" w:rsidRPr="00044996" w:rsidRDefault="002C02E1" w:rsidP="00FC48FA">
      <w:pPr>
        <w:widowControl w:val="0"/>
        <w:spacing w:after="120"/>
        <w:jc w:val="both"/>
        <w:outlineLvl w:val="0"/>
        <w:rPr>
          <w:rFonts w:ascii="Times New Roman" w:hAnsi="Times New Roman"/>
          <w:b/>
          <w:bCs/>
          <w:lang w:val="ro-RO"/>
        </w:rPr>
      </w:pPr>
      <w:r w:rsidRPr="00044996">
        <w:rPr>
          <w:rFonts w:ascii="Times New Roman" w:hAnsi="Times New Roman"/>
          <w:b/>
          <w:bCs/>
          <w:lang w:val="ro-RO"/>
        </w:rPr>
        <w:t>9. COMUNICĂRI</w:t>
      </w:r>
    </w:p>
    <w:p w14:paraId="1E2F353B" w14:textId="73A12711" w:rsidR="00DD4B23" w:rsidRPr="00044996" w:rsidRDefault="00DD4B23" w:rsidP="00FC48FA">
      <w:pPr>
        <w:widowControl w:val="0"/>
        <w:spacing w:after="120"/>
        <w:jc w:val="both"/>
        <w:rPr>
          <w:rFonts w:ascii="Times New Roman" w:hAnsi="Times New Roman"/>
          <w:lang w:val="ro-RO"/>
        </w:rPr>
      </w:pPr>
      <w:r w:rsidRPr="00044996">
        <w:rPr>
          <w:rFonts w:ascii="Times New Roman" w:hAnsi="Times New Roman"/>
          <w:b/>
          <w:lang w:val="ro-RO"/>
        </w:rPr>
        <w:t>9.1</w:t>
      </w:r>
      <w:r w:rsidR="002C02E1" w:rsidRPr="00044996">
        <w:rPr>
          <w:rFonts w:ascii="Times New Roman" w:hAnsi="Times New Roman"/>
          <w:b/>
          <w:lang w:val="ro-RO"/>
        </w:rPr>
        <w:t>.</w:t>
      </w:r>
      <w:r w:rsidRPr="00044996">
        <w:rPr>
          <w:rFonts w:ascii="Times New Roman" w:hAnsi="Times New Roman"/>
          <w:lang w:val="ro-RO"/>
        </w:rPr>
        <w:t xml:space="preserve"> Orice comunicare între păr</w:t>
      </w:r>
      <w:r w:rsidR="00044996">
        <w:rPr>
          <w:rFonts w:ascii="Times New Roman" w:hAnsi="Times New Roman"/>
          <w:lang w:val="ro-RO"/>
        </w:rPr>
        <w:t>ț</w:t>
      </w:r>
      <w:r w:rsidRPr="00044996">
        <w:rPr>
          <w:rFonts w:ascii="Times New Roman" w:hAnsi="Times New Roman"/>
          <w:lang w:val="ro-RO"/>
        </w:rPr>
        <w:t xml:space="preserve">i este valabil îndeplinită dacă se va face în scris </w:t>
      </w:r>
      <w:r w:rsidR="00044996">
        <w:rPr>
          <w:rFonts w:ascii="Times New Roman" w:hAnsi="Times New Roman"/>
          <w:lang w:val="ro-RO"/>
        </w:rPr>
        <w:t>ș</w:t>
      </w:r>
      <w:r w:rsidRPr="00044996">
        <w:rPr>
          <w:rFonts w:ascii="Times New Roman" w:hAnsi="Times New Roman"/>
          <w:lang w:val="ro-RO"/>
        </w:rPr>
        <w:t>i va fi transmisă la adresa/adresele ......................................................., prevăzute la art..........</w:t>
      </w:r>
    </w:p>
    <w:p w14:paraId="1419E4B7" w14:textId="1ADEB5C9" w:rsidR="00DD4B23" w:rsidRPr="00044996" w:rsidRDefault="00DD4B23" w:rsidP="00FC48FA">
      <w:pPr>
        <w:widowControl w:val="0"/>
        <w:spacing w:after="120"/>
        <w:jc w:val="both"/>
        <w:rPr>
          <w:rFonts w:ascii="Times New Roman" w:hAnsi="Times New Roman"/>
          <w:lang w:val="ro-RO"/>
        </w:rPr>
      </w:pPr>
      <w:r w:rsidRPr="00044996">
        <w:rPr>
          <w:rFonts w:ascii="Times New Roman" w:hAnsi="Times New Roman"/>
          <w:b/>
          <w:lang w:val="ro-RO"/>
        </w:rPr>
        <w:t>9.2</w:t>
      </w:r>
      <w:r w:rsidR="002C02E1" w:rsidRPr="00044996">
        <w:rPr>
          <w:rFonts w:ascii="Times New Roman" w:hAnsi="Times New Roman"/>
          <w:b/>
          <w:lang w:val="ro-RO"/>
        </w:rPr>
        <w:t>.</w:t>
      </w:r>
      <w:r w:rsidRPr="00044996">
        <w:rPr>
          <w:rFonts w:ascii="Times New Roman" w:hAnsi="Times New Roman"/>
          <w:lang w:val="ro-RO"/>
        </w:rPr>
        <w:t xml:space="preserve"> De comun acord, asocia</w:t>
      </w:r>
      <w:r w:rsidR="00044996">
        <w:rPr>
          <w:rFonts w:ascii="Times New Roman" w:hAnsi="Times New Roman"/>
          <w:lang w:val="ro-RO"/>
        </w:rPr>
        <w:t>ț</w:t>
      </w:r>
      <w:r w:rsidRPr="00044996">
        <w:rPr>
          <w:rFonts w:ascii="Times New Roman" w:hAnsi="Times New Roman"/>
          <w:lang w:val="ro-RO"/>
        </w:rPr>
        <w:t xml:space="preserve">ii pot stabili </w:t>
      </w:r>
      <w:r w:rsidR="00044996">
        <w:rPr>
          <w:rFonts w:ascii="Times New Roman" w:hAnsi="Times New Roman"/>
          <w:lang w:val="ro-RO"/>
        </w:rPr>
        <w:t>ș</w:t>
      </w:r>
      <w:r w:rsidRPr="00044996">
        <w:rPr>
          <w:rFonts w:ascii="Times New Roman" w:hAnsi="Times New Roman"/>
          <w:lang w:val="ro-RO"/>
        </w:rPr>
        <w:t>i alte modalită</w:t>
      </w:r>
      <w:r w:rsidR="00044996">
        <w:rPr>
          <w:rFonts w:ascii="Times New Roman" w:hAnsi="Times New Roman"/>
          <w:lang w:val="ro-RO"/>
        </w:rPr>
        <w:t>ț</w:t>
      </w:r>
      <w:r w:rsidRPr="00044996">
        <w:rPr>
          <w:rFonts w:ascii="Times New Roman" w:hAnsi="Times New Roman"/>
          <w:lang w:val="ro-RO"/>
        </w:rPr>
        <w:t>i de comunicare.</w:t>
      </w:r>
    </w:p>
    <w:p w14:paraId="6E82959F" w14:textId="77777777" w:rsidR="00DD4B23" w:rsidRPr="00044996" w:rsidRDefault="00DD4B23" w:rsidP="00FC48FA">
      <w:pPr>
        <w:widowControl w:val="0"/>
        <w:jc w:val="both"/>
        <w:outlineLvl w:val="0"/>
        <w:rPr>
          <w:rFonts w:ascii="Times New Roman" w:hAnsi="Times New Roman"/>
          <w:b/>
          <w:bCs/>
          <w:lang w:val="ro-RO"/>
        </w:rPr>
      </w:pPr>
      <w:r w:rsidRPr="00044996">
        <w:rPr>
          <w:rFonts w:ascii="Times New Roman" w:hAnsi="Times New Roman"/>
          <w:b/>
          <w:bCs/>
          <w:lang w:val="ro-RO"/>
        </w:rPr>
        <w:lastRenderedPageBreak/>
        <w:t>10. Litigii</w:t>
      </w:r>
    </w:p>
    <w:p w14:paraId="22B2F245" w14:textId="32A6CB50" w:rsidR="00DD4B23" w:rsidRPr="00044996" w:rsidRDefault="00DD4B23" w:rsidP="00FC48FA">
      <w:pPr>
        <w:widowControl w:val="0"/>
        <w:spacing w:after="120"/>
        <w:jc w:val="both"/>
        <w:rPr>
          <w:rFonts w:ascii="Times New Roman" w:hAnsi="Times New Roman"/>
          <w:lang w:val="ro-RO"/>
        </w:rPr>
      </w:pPr>
      <w:r w:rsidRPr="00044996">
        <w:rPr>
          <w:rFonts w:ascii="Times New Roman" w:hAnsi="Times New Roman"/>
          <w:b/>
          <w:lang w:val="ro-RO"/>
        </w:rPr>
        <w:t>10.1</w:t>
      </w:r>
      <w:r w:rsidR="002C02E1" w:rsidRPr="00044996">
        <w:rPr>
          <w:rFonts w:ascii="Times New Roman" w:hAnsi="Times New Roman"/>
          <w:lang w:val="ro-RO"/>
        </w:rPr>
        <w:t>.</w:t>
      </w:r>
      <w:r w:rsidRPr="00044996">
        <w:rPr>
          <w:rFonts w:ascii="Times New Roman" w:hAnsi="Times New Roman"/>
          <w:lang w:val="ro-RO"/>
        </w:rPr>
        <w:t xml:space="preserve"> Litigiile intervenite între păr</w:t>
      </w:r>
      <w:r w:rsidR="00044996">
        <w:rPr>
          <w:rFonts w:ascii="Times New Roman" w:hAnsi="Times New Roman"/>
          <w:lang w:val="ro-RO"/>
        </w:rPr>
        <w:t>ț</w:t>
      </w:r>
      <w:r w:rsidRPr="00044996">
        <w:rPr>
          <w:rFonts w:ascii="Times New Roman" w:hAnsi="Times New Roman"/>
          <w:lang w:val="ro-RO"/>
        </w:rPr>
        <w:t>i se vor solu</w:t>
      </w:r>
      <w:r w:rsidR="00044996">
        <w:rPr>
          <w:rFonts w:ascii="Times New Roman" w:hAnsi="Times New Roman"/>
          <w:lang w:val="ro-RO"/>
        </w:rPr>
        <w:t>ț</w:t>
      </w:r>
      <w:r w:rsidRPr="00044996">
        <w:rPr>
          <w:rFonts w:ascii="Times New Roman" w:hAnsi="Times New Roman"/>
          <w:lang w:val="ro-RO"/>
        </w:rPr>
        <w:t>iona pe cale amiabilă, iar în caz de nerezolvare vor fi solu</w:t>
      </w:r>
      <w:r w:rsidR="00044996">
        <w:rPr>
          <w:rFonts w:ascii="Times New Roman" w:hAnsi="Times New Roman"/>
          <w:lang w:val="ro-RO"/>
        </w:rPr>
        <w:t>ț</w:t>
      </w:r>
      <w:r w:rsidRPr="00044996">
        <w:rPr>
          <w:rFonts w:ascii="Times New Roman" w:hAnsi="Times New Roman"/>
          <w:lang w:val="ro-RO"/>
        </w:rPr>
        <w:t>ionate de către instan</w:t>
      </w:r>
      <w:r w:rsidR="00044996">
        <w:rPr>
          <w:rFonts w:ascii="Times New Roman" w:hAnsi="Times New Roman"/>
          <w:lang w:val="ro-RO"/>
        </w:rPr>
        <w:t>ț</w:t>
      </w:r>
      <w:r w:rsidRPr="00044996">
        <w:rPr>
          <w:rFonts w:ascii="Times New Roman" w:hAnsi="Times New Roman"/>
          <w:lang w:val="ro-RO"/>
        </w:rPr>
        <w:t>a de judecată competentă.</w:t>
      </w:r>
    </w:p>
    <w:p w14:paraId="4604FE22" w14:textId="77777777" w:rsidR="00DD4B23" w:rsidRPr="00044996" w:rsidRDefault="00DD4B23" w:rsidP="00FC48FA">
      <w:pPr>
        <w:widowControl w:val="0"/>
        <w:spacing w:after="120"/>
        <w:jc w:val="both"/>
        <w:rPr>
          <w:rFonts w:ascii="Times New Roman" w:hAnsi="Times New Roman"/>
          <w:lang w:val="ro-RO"/>
        </w:rPr>
      </w:pPr>
    </w:p>
    <w:p w14:paraId="4896399D" w14:textId="63A7E8B2" w:rsidR="00DD4B23" w:rsidRPr="00044996" w:rsidRDefault="00DD4B23" w:rsidP="00FC48FA">
      <w:pPr>
        <w:widowControl w:val="0"/>
        <w:spacing w:after="120"/>
        <w:ind w:firstLine="720"/>
        <w:jc w:val="both"/>
        <w:rPr>
          <w:rFonts w:ascii="Times New Roman" w:hAnsi="Times New Roman"/>
          <w:lang w:val="ro-RO"/>
        </w:rPr>
      </w:pPr>
      <w:r w:rsidRPr="00044996">
        <w:rPr>
          <w:rFonts w:ascii="Times New Roman" w:hAnsi="Times New Roman"/>
          <w:lang w:val="ro-RO"/>
        </w:rPr>
        <w:t xml:space="preserve">Prezentul acord de asociere s-a încheiat astăzi ….................................. în …........ exemplare originale, câte unul pentru fiecare parte </w:t>
      </w:r>
      <w:r w:rsidR="00044996">
        <w:rPr>
          <w:rFonts w:ascii="Times New Roman" w:hAnsi="Times New Roman"/>
          <w:lang w:val="ro-RO"/>
        </w:rPr>
        <w:t>ș</w:t>
      </w:r>
      <w:r w:rsidRPr="00044996">
        <w:rPr>
          <w:rFonts w:ascii="Times New Roman" w:hAnsi="Times New Roman"/>
          <w:lang w:val="ro-RO"/>
        </w:rPr>
        <w:t>i unul pentru autoritatea contractantă.</w:t>
      </w:r>
    </w:p>
    <w:p w14:paraId="462D1F04" w14:textId="77777777" w:rsidR="00FA343B" w:rsidRPr="00044996" w:rsidRDefault="00FA343B" w:rsidP="00FC48FA">
      <w:pPr>
        <w:widowControl w:val="0"/>
        <w:spacing w:after="0"/>
        <w:jc w:val="both"/>
        <w:rPr>
          <w:rFonts w:ascii="Times New Roman" w:hAnsi="Times New Roman"/>
          <w:lang w:val="ro-RO"/>
        </w:rPr>
      </w:pPr>
    </w:p>
    <w:p w14:paraId="4C0BB445" w14:textId="77777777" w:rsidR="00C438B6" w:rsidRPr="00044996" w:rsidRDefault="00C438B6" w:rsidP="00FC48FA">
      <w:pPr>
        <w:widowControl w:val="0"/>
        <w:spacing w:after="0"/>
        <w:jc w:val="both"/>
        <w:rPr>
          <w:rFonts w:ascii="Times New Roman" w:hAnsi="Times New Roman"/>
          <w:lang w:val="ro-RO"/>
        </w:rPr>
      </w:pPr>
    </w:p>
    <w:p w14:paraId="780F9068" w14:textId="77777777" w:rsidR="00FA343B" w:rsidRPr="00044996" w:rsidRDefault="00FA343B" w:rsidP="00FC48FA">
      <w:pPr>
        <w:widowControl w:val="0"/>
        <w:spacing w:after="0"/>
        <w:jc w:val="both"/>
        <w:rPr>
          <w:rFonts w:ascii="Times New Roman" w:hAnsi="Times New Roman"/>
          <w:b/>
          <w:lang w:val="ro-RO"/>
        </w:rPr>
      </w:pPr>
      <w:r w:rsidRPr="00044996">
        <w:rPr>
          <w:rFonts w:ascii="Times New Roman" w:hAnsi="Times New Roman"/>
          <w:b/>
          <w:lang w:val="ro-RO"/>
        </w:rPr>
        <w:t>LIDER ASOCIAT</w:t>
      </w:r>
      <w:r w:rsidRPr="00044996">
        <w:rPr>
          <w:rFonts w:ascii="Times New Roman" w:hAnsi="Times New Roman"/>
          <w:b/>
          <w:lang w:val="ro-RO"/>
        </w:rPr>
        <w:tab/>
      </w:r>
    </w:p>
    <w:p w14:paraId="0823E1B7" w14:textId="7D18FB44" w:rsidR="00FA343B" w:rsidRPr="00044996" w:rsidRDefault="00FA343B" w:rsidP="00FC48FA">
      <w:pPr>
        <w:widowControl w:val="0"/>
        <w:spacing w:after="0"/>
        <w:jc w:val="both"/>
        <w:rPr>
          <w:rFonts w:ascii="Times New Roman" w:hAnsi="Times New Roman"/>
          <w:i/>
          <w:lang w:val="ro-RO"/>
        </w:rPr>
      </w:pPr>
      <w:r w:rsidRPr="00044996">
        <w:rPr>
          <w:rFonts w:ascii="Times New Roman" w:hAnsi="Times New Roman"/>
          <w:i/>
          <w:lang w:val="ro-RO"/>
        </w:rPr>
        <w:t>(reprezentant legal/</w:t>
      </w:r>
      <w:r w:rsidR="002C02E1" w:rsidRPr="00044996">
        <w:rPr>
          <w:rFonts w:ascii="Times New Roman" w:hAnsi="Times New Roman"/>
          <w:i/>
          <w:lang w:val="ro-RO"/>
        </w:rPr>
        <w:t>î</w:t>
      </w:r>
      <w:r w:rsidRPr="00044996">
        <w:rPr>
          <w:rFonts w:ascii="Times New Roman" w:hAnsi="Times New Roman"/>
          <w:i/>
          <w:lang w:val="ro-RO"/>
        </w:rPr>
        <w:t xml:space="preserve">mputernicit conform actelor statutare/constitutive ale </w:t>
      </w:r>
      <w:r w:rsidR="002C02E1" w:rsidRPr="00044996">
        <w:rPr>
          <w:rFonts w:ascii="Times New Roman" w:hAnsi="Times New Roman"/>
          <w:i/>
          <w:lang w:val="ro-RO"/>
        </w:rPr>
        <w:t>societă</w:t>
      </w:r>
      <w:r w:rsidR="00044996">
        <w:rPr>
          <w:rFonts w:ascii="Times New Roman" w:hAnsi="Times New Roman"/>
          <w:i/>
          <w:lang w:val="ro-RO"/>
        </w:rPr>
        <w:t>ț</w:t>
      </w:r>
      <w:r w:rsidR="002C02E1" w:rsidRPr="00044996">
        <w:rPr>
          <w:rFonts w:ascii="Times New Roman" w:hAnsi="Times New Roman"/>
          <w:i/>
          <w:lang w:val="ro-RO"/>
        </w:rPr>
        <w:t>ii</w:t>
      </w:r>
      <w:r w:rsidRPr="00044996">
        <w:rPr>
          <w:rFonts w:ascii="Times New Roman" w:hAnsi="Times New Roman"/>
          <w:i/>
          <w:lang w:val="ro-RO"/>
        </w:rPr>
        <w:t>)</w:t>
      </w:r>
    </w:p>
    <w:p w14:paraId="6396EDBD"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p>
    <w:p w14:paraId="302B57B5"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b/>
          <w:i/>
          <w:lang w:val="ro-RO"/>
        </w:rPr>
        <w:t xml:space="preserve"> Nume si prenume</w:t>
      </w:r>
    </w:p>
    <w:p w14:paraId="09D091C0"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b/>
          <w:i/>
          <w:lang w:val="ro-RO"/>
        </w:rPr>
        <w:t>....................................</w:t>
      </w:r>
    </w:p>
    <w:p w14:paraId="217421CF"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lang w:val="ro-RO"/>
        </w:rPr>
        <w:t>(semn</w:t>
      </w:r>
      <w:r w:rsidR="002C02E1" w:rsidRPr="00044996">
        <w:rPr>
          <w:rFonts w:ascii="Times New Roman" w:hAnsi="Times New Roman"/>
          <w:lang w:val="ro-RO"/>
        </w:rPr>
        <w:t>ă</w:t>
      </w:r>
      <w:r w:rsidRPr="00044996">
        <w:rPr>
          <w:rFonts w:ascii="Times New Roman" w:hAnsi="Times New Roman"/>
          <w:lang w:val="ro-RO"/>
        </w:rPr>
        <w:t>tura si stampila)</w:t>
      </w:r>
    </w:p>
    <w:p w14:paraId="7F41B85E" w14:textId="77777777" w:rsidR="00FA343B" w:rsidRPr="00044996" w:rsidRDefault="00FA343B" w:rsidP="00FC48FA">
      <w:pPr>
        <w:widowControl w:val="0"/>
        <w:spacing w:after="0"/>
        <w:jc w:val="both"/>
        <w:rPr>
          <w:rFonts w:ascii="Times New Roman" w:hAnsi="Times New Roman"/>
          <w:b/>
          <w:lang w:val="ro-RO"/>
        </w:rPr>
      </w:pPr>
    </w:p>
    <w:p w14:paraId="174AFADE" w14:textId="77777777" w:rsidR="00FA343B" w:rsidRPr="00044996" w:rsidRDefault="00FA343B" w:rsidP="00FC48FA">
      <w:pPr>
        <w:widowControl w:val="0"/>
        <w:spacing w:after="0"/>
        <w:jc w:val="both"/>
        <w:rPr>
          <w:rFonts w:ascii="Times New Roman" w:hAnsi="Times New Roman"/>
          <w:b/>
          <w:lang w:val="ro-RO"/>
        </w:rPr>
      </w:pPr>
      <w:r w:rsidRPr="00044996">
        <w:rPr>
          <w:rFonts w:ascii="Times New Roman" w:hAnsi="Times New Roman"/>
          <w:b/>
          <w:lang w:val="ro-RO"/>
        </w:rPr>
        <w:t>ASOCIAT 1</w:t>
      </w:r>
    </w:p>
    <w:p w14:paraId="3286CEEC" w14:textId="4F6C3E46" w:rsidR="00FA343B" w:rsidRPr="00044996" w:rsidRDefault="00FA343B" w:rsidP="00FC48FA">
      <w:pPr>
        <w:widowControl w:val="0"/>
        <w:spacing w:after="0"/>
        <w:jc w:val="both"/>
        <w:rPr>
          <w:rFonts w:ascii="Times New Roman" w:hAnsi="Times New Roman"/>
          <w:i/>
          <w:lang w:val="ro-RO"/>
        </w:rPr>
      </w:pPr>
      <w:r w:rsidRPr="00044996">
        <w:rPr>
          <w:rFonts w:ascii="Times New Roman" w:hAnsi="Times New Roman"/>
          <w:i/>
          <w:lang w:val="ro-RO"/>
        </w:rPr>
        <w:t>(reprezentant legal/</w:t>
      </w:r>
      <w:r w:rsidR="002C02E1" w:rsidRPr="00044996">
        <w:rPr>
          <w:rFonts w:ascii="Times New Roman" w:hAnsi="Times New Roman"/>
          <w:i/>
          <w:lang w:val="ro-RO"/>
        </w:rPr>
        <w:t>î</w:t>
      </w:r>
      <w:r w:rsidRPr="00044996">
        <w:rPr>
          <w:rFonts w:ascii="Times New Roman" w:hAnsi="Times New Roman"/>
          <w:i/>
          <w:lang w:val="ro-RO"/>
        </w:rPr>
        <w:t xml:space="preserve">mputernicit conform actelor statutare/constitutive ale </w:t>
      </w:r>
      <w:r w:rsidR="002C02E1" w:rsidRPr="00044996">
        <w:rPr>
          <w:rFonts w:ascii="Times New Roman" w:hAnsi="Times New Roman"/>
          <w:i/>
          <w:lang w:val="ro-RO"/>
        </w:rPr>
        <w:t>societă</w:t>
      </w:r>
      <w:r w:rsidR="00044996">
        <w:rPr>
          <w:rFonts w:ascii="Times New Roman" w:hAnsi="Times New Roman"/>
          <w:i/>
          <w:lang w:val="ro-RO"/>
        </w:rPr>
        <w:t>ț</w:t>
      </w:r>
      <w:r w:rsidR="002C02E1" w:rsidRPr="00044996">
        <w:rPr>
          <w:rFonts w:ascii="Times New Roman" w:hAnsi="Times New Roman"/>
          <w:i/>
          <w:lang w:val="ro-RO"/>
        </w:rPr>
        <w:t>ii</w:t>
      </w:r>
      <w:r w:rsidRPr="00044996">
        <w:rPr>
          <w:rFonts w:ascii="Times New Roman" w:hAnsi="Times New Roman"/>
          <w:i/>
          <w:lang w:val="ro-RO"/>
        </w:rPr>
        <w:t>)</w:t>
      </w:r>
    </w:p>
    <w:p w14:paraId="78BCF704"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p>
    <w:p w14:paraId="045D5901"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b/>
          <w:i/>
          <w:lang w:val="ro-RO"/>
        </w:rPr>
        <w:t xml:space="preserve"> Nume si prenume</w:t>
      </w:r>
    </w:p>
    <w:p w14:paraId="0C2C3B48"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b/>
          <w:i/>
          <w:lang w:val="ro-RO"/>
        </w:rPr>
        <w:t>.....................................</w:t>
      </w:r>
    </w:p>
    <w:p w14:paraId="17EAEA50"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lang w:val="ro-RO"/>
        </w:rPr>
        <w:t>(semn</w:t>
      </w:r>
      <w:r w:rsidR="002C02E1" w:rsidRPr="00044996">
        <w:rPr>
          <w:rFonts w:ascii="Times New Roman" w:hAnsi="Times New Roman"/>
          <w:lang w:val="ro-RO"/>
        </w:rPr>
        <w:t>ă</w:t>
      </w:r>
      <w:r w:rsidRPr="00044996">
        <w:rPr>
          <w:rFonts w:ascii="Times New Roman" w:hAnsi="Times New Roman"/>
          <w:lang w:val="ro-RO"/>
        </w:rPr>
        <w:t>tura si stampila)</w:t>
      </w:r>
    </w:p>
    <w:p w14:paraId="2A2BB889" w14:textId="77777777" w:rsidR="00FA343B" w:rsidRPr="00044996" w:rsidRDefault="00FA343B" w:rsidP="00FC48FA">
      <w:pPr>
        <w:widowControl w:val="0"/>
        <w:spacing w:after="0"/>
        <w:jc w:val="both"/>
        <w:rPr>
          <w:rFonts w:ascii="Times New Roman" w:hAnsi="Times New Roman"/>
          <w:b/>
          <w:lang w:val="ro-RO"/>
        </w:rPr>
      </w:pPr>
    </w:p>
    <w:p w14:paraId="6A531F75" w14:textId="77777777" w:rsidR="00FA343B" w:rsidRPr="00044996" w:rsidRDefault="00FA343B" w:rsidP="00FC48FA">
      <w:pPr>
        <w:widowControl w:val="0"/>
        <w:spacing w:after="0"/>
        <w:jc w:val="both"/>
        <w:rPr>
          <w:rFonts w:ascii="Times New Roman" w:hAnsi="Times New Roman"/>
          <w:b/>
          <w:lang w:val="ro-RO"/>
        </w:rPr>
      </w:pPr>
      <w:r w:rsidRPr="00044996">
        <w:rPr>
          <w:rFonts w:ascii="Times New Roman" w:hAnsi="Times New Roman"/>
          <w:b/>
          <w:lang w:val="ro-RO"/>
        </w:rPr>
        <w:t>ASOCIAT n</w:t>
      </w:r>
    </w:p>
    <w:p w14:paraId="11EAB47B" w14:textId="71DC8A9F" w:rsidR="00FA343B" w:rsidRPr="00044996" w:rsidRDefault="00FA343B" w:rsidP="00FC48FA">
      <w:pPr>
        <w:widowControl w:val="0"/>
        <w:spacing w:after="0"/>
        <w:jc w:val="both"/>
        <w:rPr>
          <w:rFonts w:ascii="Times New Roman" w:hAnsi="Times New Roman"/>
          <w:i/>
          <w:lang w:val="ro-RO"/>
        </w:rPr>
      </w:pPr>
      <w:r w:rsidRPr="00044996">
        <w:rPr>
          <w:rFonts w:ascii="Times New Roman" w:hAnsi="Times New Roman"/>
          <w:i/>
          <w:lang w:val="ro-RO"/>
        </w:rPr>
        <w:t>(reprezentant legal/</w:t>
      </w:r>
      <w:r w:rsidR="007F4C82" w:rsidRPr="00044996">
        <w:rPr>
          <w:rFonts w:ascii="Times New Roman" w:hAnsi="Times New Roman"/>
          <w:i/>
          <w:lang w:val="ro-RO"/>
        </w:rPr>
        <w:t>î</w:t>
      </w:r>
      <w:r w:rsidRPr="00044996">
        <w:rPr>
          <w:rFonts w:ascii="Times New Roman" w:hAnsi="Times New Roman"/>
          <w:i/>
          <w:lang w:val="ro-RO"/>
        </w:rPr>
        <w:t xml:space="preserve">mputernicit conform actelor statutare/constitutive ale </w:t>
      </w:r>
      <w:r w:rsidR="002C02E1" w:rsidRPr="00044996">
        <w:rPr>
          <w:rFonts w:ascii="Times New Roman" w:hAnsi="Times New Roman"/>
          <w:i/>
          <w:lang w:val="ro-RO"/>
        </w:rPr>
        <w:t>societă</w:t>
      </w:r>
      <w:r w:rsidR="00044996">
        <w:rPr>
          <w:rFonts w:ascii="Times New Roman" w:hAnsi="Times New Roman"/>
          <w:i/>
          <w:lang w:val="ro-RO"/>
        </w:rPr>
        <w:t>ț</w:t>
      </w:r>
      <w:r w:rsidR="002C02E1" w:rsidRPr="00044996">
        <w:rPr>
          <w:rFonts w:ascii="Times New Roman" w:hAnsi="Times New Roman"/>
          <w:i/>
          <w:lang w:val="ro-RO"/>
        </w:rPr>
        <w:t>ii</w:t>
      </w:r>
      <w:r w:rsidRPr="00044996">
        <w:rPr>
          <w:rFonts w:ascii="Times New Roman" w:hAnsi="Times New Roman"/>
          <w:i/>
          <w:lang w:val="ro-RO"/>
        </w:rPr>
        <w:t>)</w:t>
      </w:r>
    </w:p>
    <w:p w14:paraId="741A9884"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r w:rsidRPr="00044996">
        <w:rPr>
          <w:rFonts w:ascii="Times New Roman" w:hAnsi="Times New Roman"/>
          <w:b/>
          <w:i/>
          <w:lang w:val="ro-RO"/>
        </w:rPr>
        <w:tab/>
      </w:r>
    </w:p>
    <w:p w14:paraId="3B59E4E2"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b/>
          <w:i/>
          <w:lang w:val="ro-RO"/>
        </w:rPr>
        <w:t xml:space="preserve"> Nume si prenume</w:t>
      </w:r>
    </w:p>
    <w:p w14:paraId="02AE7F5B"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b/>
          <w:i/>
          <w:lang w:val="ro-RO"/>
        </w:rPr>
        <w:t>.....................................</w:t>
      </w:r>
    </w:p>
    <w:p w14:paraId="7B5883F2" w14:textId="77777777" w:rsidR="00FA343B" w:rsidRPr="00044996" w:rsidRDefault="00FA343B" w:rsidP="00FC48FA">
      <w:pPr>
        <w:widowControl w:val="0"/>
        <w:spacing w:after="0"/>
        <w:jc w:val="both"/>
        <w:rPr>
          <w:rFonts w:ascii="Times New Roman" w:hAnsi="Times New Roman"/>
          <w:b/>
          <w:i/>
          <w:lang w:val="ro-RO"/>
        </w:rPr>
      </w:pPr>
      <w:r w:rsidRPr="00044996">
        <w:rPr>
          <w:rFonts w:ascii="Times New Roman" w:hAnsi="Times New Roman"/>
          <w:lang w:val="ro-RO"/>
        </w:rPr>
        <w:t>(semn</w:t>
      </w:r>
      <w:r w:rsidR="002C02E1" w:rsidRPr="00044996">
        <w:rPr>
          <w:rFonts w:ascii="Times New Roman" w:hAnsi="Times New Roman"/>
          <w:lang w:val="ro-RO"/>
        </w:rPr>
        <w:t>ă</w:t>
      </w:r>
      <w:r w:rsidRPr="00044996">
        <w:rPr>
          <w:rFonts w:ascii="Times New Roman" w:hAnsi="Times New Roman"/>
          <w:lang w:val="ro-RO"/>
        </w:rPr>
        <w:t>tura si stampila)</w:t>
      </w:r>
    </w:p>
    <w:p w14:paraId="0DCADC79" w14:textId="77777777" w:rsidR="00FA343B" w:rsidRPr="00044996" w:rsidRDefault="00FA343B" w:rsidP="00FC48FA">
      <w:pPr>
        <w:widowControl w:val="0"/>
        <w:spacing w:after="0"/>
        <w:jc w:val="both"/>
        <w:rPr>
          <w:rFonts w:ascii="Times New Roman" w:hAnsi="Times New Roman"/>
          <w:lang w:val="ro-RO"/>
        </w:rPr>
      </w:pPr>
    </w:p>
    <w:p w14:paraId="3A78B43F" w14:textId="77777777" w:rsidR="00DD4B23" w:rsidRPr="00044996" w:rsidRDefault="00DD4B23" w:rsidP="00FC48FA">
      <w:pPr>
        <w:widowControl w:val="0"/>
        <w:spacing w:after="0"/>
        <w:jc w:val="both"/>
        <w:rPr>
          <w:rFonts w:ascii="Times New Roman" w:hAnsi="Times New Roman"/>
          <w:lang w:val="ro-RO"/>
        </w:rPr>
      </w:pPr>
    </w:p>
    <w:p w14:paraId="43A7A7C2" w14:textId="77777777" w:rsidR="00DD4B23" w:rsidRPr="00044996" w:rsidRDefault="00DD4B23" w:rsidP="00FC48FA">
      <w:pPr>
        <w:widowControl w:val="0"/>
        <w:spacing w:after="0"/>
        <w:jc w:val="both"/>
        <w:rPr>
          <w:rFonts w:ascii="Times New Roman" w:hAnsi="Times New Roman"/>
          <w:lang w:val="ro-RO"/>
        </w:rPr>
      </w:pPr>
    </w:p>
    <w:p w14:paraId="11DB9346" w14:textId="77777777" w:rsidR="00DD4B23" w:rsidRPr="00044996" w:rsidRDefault="00DD4B23" w:rsidP="00FC48FA">
      <w:pPr>
        <w:widowControl w:val="0"/>
        <w:spacing w:after="0"/>
        <w:jc w:val="both"/>
        <w:rPr>
          <w:rFonts w:ascii="Times New Roman" w:hAnsi="Times New Roman"/>
          <w:lang w:val="ro-RO"/>
        </w:rPr>
      </w:pPr>
    </w:p>
    <w:p w14:paraId="2FAD9715" w14:textId="4F2E253D" w:rsidR="00E97DAE" w:rsidRPr="00044996" w:rsidRDefault="002C02E1" w:rsidP="00FC48FA">
      <w:pPr>
        <w:widowControl w:val="0"/>
        <w:spacing w:after="0"/>
        <w:rPr>
          <w:rFonts w:ascii="Times New Roman" w:hAnsi="Times New Roman"/>
          <w:i/>
          <w:lang w:val="ro-RO"/>
        </w:rPr>
      </w:pPr>
      <w:r w:rsidRPr="00044996">
        <w:rPr>
          <w:rFonts w:ascii="Times New Roman" w:hAnsi="Times New Roman"/>
          <w:b/>
          <w:i/>
          <w:lang w:val="ro-RO"/>
        </w:rPr>
        <w:t>Notă</w:t>
      </w:r>
      <w:r w:rsidR="00DD4B23" w:rsidRPr="00044996">
        <w:rPr>
          <w:rFonts w:ascii="Times New Roman" w:hAnsi="Times New Roman"/>
          <w:b/>
          <w:i/>
          <w:lang w:val="ro-RO"/>
        </w:rPr>
        <w:t>:</w:t>
      </w:r>
      <w:r w:rsidR="00DD4B23" w:rsidRPr="00044996">
        <w:rPr>
          <w:rFonts w:ascii="Times New Roman" w:hAnsi="Times New Roman"/>
          <w:i/>
          <w:lang w:val="ro-RO"/>
        </w:rPr>
        <w:t xml:space="preserve"> Prezentul acord de asociere constituie un model orientativ </w:t>
      </w:r>
      <w:r w:rsidR="00044996">
        <w:rPr>
          <w:rFonts w:ascii="Times New Roman" w:hAnsi="Times New Roman"/>
          <w:i/>
          <w:lang w:val="ro-RO"/>
        </w:rPr>
        <w:t>ș</w:t>
      </w:r>
      <w:r w:rsidR="00DD4B23" w:rsidRPr="00044996">
        <w:rPr>
          <w:rFonts w:ascii="Times New Roman" w:hAnsi="Times New Roman"/>
          <w:i/>
          <w:lang w:val="ro-RO"/>
        </w:rPr>
        <w:t>i se va completa în func</w:t>
      </w:r>
      <w:r w:rsidR="00044996">
        <w:rPr>
          <w:rFonts w:ascii="Times New Roman" w:hAnsi="Times New Roman"/>
          <w:i/>
          <w:lang w:val="ro-RO"/>
        </w:rPr>
        <w:t>ț</w:t>
      </w:r>
      <w:r w:rsidR="00DD4B23" w:rsidRPr="00044996">
        <w:rPr>
          <w:rFonts w:ascii="Times New Roman" w:hAnsi="Times New Roman"/>
          <w:i/>
          <w:lang w:val="ro-RO"/>
        </w:rPr>
        <w:t>ie de cerin</w:t>
      </w:r>
      <w:r w:rsidR="00044996">
        <w:rPr>
          <w:rFonts w:ascii="Times New Roman" w:hAnsi="Times New Roman"/>
          <w:i/>
          <w:lang w:val="ro-RO"/>
        </w:rPr>
        <w:t>ț</w:t>
      </w:r>
      <w:r w:rsidR="00DD4B23" w:rsidRPr="00044996">
        <w:rPr>
          <w:rFonts w:ascii="Times New Roman" w:hAnsi="Times New Roman"/>
          <w:i/>
          <w:lang w:val="ro-RO"/>
        </w:rPr>
        <w:t>ele specifice ale obiectului contractului</w:t>
      </w:r>
      <w:r w:rsidR="004643DA">
        <w:rPr>
          <w:rFonts w:ascii="Times New Roman" w:hAnsi="Times New Roman"/>
          <w:i/>
          <w:lang w:val="ro-RO"/>
        </w:rPr>
        <w:t>.</w:t>
      </w:r>
    </w:p>
    <w:p w14:paraId="3189D260" w14:textId="77777777" w:rsidR="00DD4B23" w:rsidRPr="00044996" w:rsidRDefault="00E97DAE" w:rsidP="00FC48FA">
      <w:pPr>
        <w:widowControl w:val="0"/>
        <w:rPr>
          <w:rFonts w:ascii="Times New Roman" w:hAnsi="Times New Roman"/>
          <w:i/>
          <w:lang w:val="ro-RO"/>
        </w:rPr>
      </w:pPr>
      <w:r w:rsidRPr="00044996">
        <w:rPr>
          <w:rFonts w:ascii="Times New Roman" w:hAnsi="Times New Roman"/>
          <w:i/>
          <w:lang w:val="ro-RO"/>
        </w:rPr>
        <w:br w:type="page"/>
      </w:r>
    </w:p>
    <w:tbl>
      <w:tblPr>
        <w:tblStyle w:val="TableGrid"/>
        <w:tblW w:w="0" w:type="auto"/>
        <w:jc w:val="right"/>
        <w:shd w:val="clear" w:color="auto" w:fill="D9D9D9" w:themeFill="background1" w:themeFillShade="D9"/>
        <w:tblLook w:val="04A0" w:firstRow="1" w:lastRow="0" w:firstColumn="1" w:lastColumn="0" w:noHBand="0" w:noVBand="1"/>
      </w:tblPr>
      <w:tblGrid>
        <w:gridCol w:w="9628"/>
      </w:tblGrid>
      <w:tr w:rsidR="00197766" w:rsidRPr="00044996" w14:paraId="532F00E6" w14:textId="77777777" w:rsidTr="00197766">
        <w:trPr>
          <w:jc w:val="right"/>
        </w:trPr>
        <w:tc>
          <w:tcPr>
            <w:tcW w:w="9854" w:type="dxa"/>
            <w:shd w:val="clear" w:color="auto" w:fill="D9D9D9" w:themeFill="background1" w:themeFillShade="D9"/>
          </w:tcPr>
          <w:p w14:paraId="0F588D3C" w14:textId="57964E7F" w:rsidR="00197766" w:rsidRPr="00044996" w:rsidRDefault="00197766" w:rsidP="00FC48F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Pr="00044996">
              <w:rPr>
                <w:rFonts w:ascii="Times New Roman" w:hAnsi="Times New Roman"/>
                <w:b/>
                <w:sz w:val="22"/>
                <w:szCs w:val="22"/>
              </w:rPr>
              <w:t>4</w:t>
            </w:r>
          </w:p>
        </w:tc>
      </w:tr>
    </w:tbl>
    <w:p w14:paraId="4D426A0B" w14:textId="77777777" w:rsidR="00197766" w:rsidRPr="00044996" w:rsidRDefault="00197766" w:rsidP="00FC48FA">
      <w:pPr>
        <w:widowControl w:val="0"/>
        <w:spacing w:after="0"/>
        <w:ind w:left="7920"/>
        <w:jc w:val="both"/>
        <w:rPr>
          <w:rFonts w:ascii="Times New Roman" w:hAnsi="Times New Roman"/>
          <w:b/>
          <w:lang w:val="ro-RO"/>
        </w:rPr>
      </w:pPr>
    </w:p>
    <w:p w14:paraId="07EB16D2" w14:textId="77777777" w:rsidR="00222818" w:rsidRPr="00044996" w:rsidRDefault="00222818" w:rsidP="00FC48FA">
      <w:pPr>
        <w:widowControl w:val="0"/>
        <w:spacing w:after="0"/>
        <w:jc w:val="both"/>
        <w:rPr>
          <w:rFonts w:ascii="Times New Roman" w:hAnsi="Times New Roman"/>
          <w:b/>
          <w:lang w:val="ro-RO"/>
        </w:rPr>
      </w:pPr>
    </w:p>
    <w:p w14:paraId="60D71C33" w14:textId="77777777" w:rsidR="00222818" w:rsidRPr="00044996" w:rsidRDefault="00222818" w:rsidP="00FC48FA">
      <w:pPr>
        <w:widowControl w:val="0"/>
        <w:spacing w:after="0"/>
        <w:jc w:val="center"/>
        <w:rPr>
          <w:rFonts w:ascii="Times New Roman" w:hAnsi="Times New Roman"/>
          <w:b/>
          <w:lang w:val="ro-RO"/>
        </w:rPr>
      </w:pPr>
      <w:r w:rsidRPr="00044996">
        <w:rPr>
          <w:rFonts w:ascii="Times New Roman" w:hAnsi="Times New Roman"/>
          <w:b/>
          <w:lang w:val="ro-RO"/>
        </w:rPr>
        <w:t>ACORD DE SUBCONTRACTARE</w:t>
      </w:r>
    </w:p>
    <w:p w14:paraId="3761CD49" w14:textId="77777777" w:rsidR="00222818" w:rsidRPr="00044996" w:rsidRDefault="00222818" w:rsidP="00FC48FA">
      <w:pPr>
        <w:widowControl w:val="0"/>
        <w:spacing w:after="0"/>
        <w:jc w:val="center"/>
        <w:rPr>
          <w:rFonts w:ascii="Times New Roman" w:hAnsi="Times New Roman"/>
          <w:b/>
          <w:lang w:val="ro-RO"/>
        </w:rPr>
      </w:pPr>
      <w:r w:rsidRPr="00044996">
        <w:rPr>
          <w:rFonts w:ascii="Times New Roman" w:hAnsi="Times New Roman"/>
          <w:b/>
          <w:lang w:val="ro-RO"/>
        </w:rPr>
        <w:t>nr.………./…………</w:t>
      </w:r>
    </w:p>
    <w:p w14:paraId="3E0D2D8E" w14:textId="77777777" w:rsidR="004C3A69" w:rsidRPr="00044996" w:rsidRDefault="004C3A69" w:rsidP="00FC48FA">
      <w:pPr>
        <w:widowControl w:val="0"/>
        <w:spacing w:after="0"/>
        <w:jc w:val="center"/>
        <w:rPr>
          <w:rFonts w:ascii="Times New Roman" w:hAnsi="Times New Roman"/>
          <w:b/>
          <w:lang w:val="ro-RO"/>
        </w:rPr>
      </w:pPr>
    </w:p>
    <w:p w14:paraId="1A9977BB" w14:textId="77777777" w:rsidR="004C3A69" w:rsidRPr="00044996" w:rsidRDefault="004C3A69" w:rsidP="00FC48FA">
      <w:pPr>
        <w:widowControl w:val="0"/>
        <w:spacing w:after="0"/>
        <w:jc w:val="center"/>
        <w:rPr>
          <w:rFonts w:ascii="Times New Roman" w:hAnsi="Times New Roman"/>
          <w:b/>
          <w:lang w:val="ro-RO"/>
        </w:rPr>
      </w:pPr>
    </w:p>
    <w:p w14:paraId="0C92FDEE" w14:textId="6C09C5D6"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Art.1 Păr</w:t>
      </w:r>
      <w:r w:rsidR="00044996">
        <w:rPr>
          <w:rFonts w:ascii="Times New Roman" w:hAnsi="Times New Roman"/>
          <w:lang w:val="ro-RO"/>
        </w:rPr>
        <w:t>ț</w:t>
      </w:r>
      <w:r w:rsidRPr="00044996">
        <w:rPr>
          <w:rFonts w:ascii="Times New Roman" w:hAnsi="Times New Roman"/>
          <w:lang w:val="ro-RO"/>
        </w:rPr>
        <w:t>ile acordului :</w:t>
      </w:r>
    </w:p>
    <w:p w14:paraId="7E244163"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_______________________, reprezentată prin................................, în calitate de contractor</w:t>
      </w:r>
    </w:p>
    <w:p w14:paraId="4FED806E"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 xml:space="preserve">  (denumire operator economic, sediu, telefon)</w:t>
      </w:r>
    </w:p>
    <w:p w14:paraId="6564D366" w14:textId="26A6247E" w:rsidR="00222818" w:rsidRPr="00044996" w:rsidRDefault="00044996" w:rsidP="00FC48FA">
      <w:pPr>
        <w:widowControl w:val="0"/>
        <w:spacing w:after="0"/>
        <w:jc w:val="both"/>
        <w:rPr>
          <w:rFonts w:ascii="Times New Roman" w:hAnsi="Times New Roman"/>
          <w:lang w:val="ro-RO"/>
        </w:rPr>
      </w:pPr>
      <w:r>
        <w:rPr>
          <w:rFonts w:ascii="Times New Roman" w:hAnsi="Times New Roman"/>
          <w:lang w:val="ro-RO"/>
        </w:rPr>
        <w:t>ș</w:t>
      </w:r>
      <w:r w:rsidR="00222818" w:rsidRPr="00044996">
        <w:rPr>
          <w:rFonts w:ascii="Times New Roman" w:hAnsi="Times New Roman"/>
          <w:lang w:val="ro-RO"/>
        </w:rPr>
        <w:t>i</w:t>
      </w:r>
    </w:p>
    <w:p w14:paraId="680EEF48"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 xml:space="preserve">  ________________________ reprezentată prin..............................., în calitate de subcontractant</w:t>
      </w:r>
    </w:p>
    <w:p w14:paraId="1FFE8755"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 xml:space="preserve">  (denumire operator economic, sediu, telefon)</w:t>
      </w:r>
    </w:p>
    <w:p w14:paraId="029A8A1F" w14:textId="77777777" w:rsidR="00222818" w:rsidRPr="00044996" w:rsidRDefault="00222818" w:rsidP="00FC48FA">
      <w:pPr>
        <w:widowControl w:val="0"/>
        <w:spacing w:after="0"/>
        <w:jc w:val="both"/>
        <w:rPr>
          <w:rFonts w:ascii="Times New Roman" w:hAnsi="Times New Roman"/>
          <w:lang w:val="ro-RO"/>
        </w:rPr>
      </w:pPr>
    </w:p>
    <w:p w14:paraId="7DB16A40"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Art. 2. Obiectul acordului:</w:t>
      </w:r>
    </w:p>
    <w:p w14:paraId="1A4612CA" w14:textId="3B58CDD4"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Păr</w:t>
      </w:r>
      <w:r w:rsidR="00044996">
        <w:rPr>
          <w:rFonts w:ascii="Times New Roman" w:hAnsi="Times New Roman"/>
          <w:lang w:val="ro-RO"/>
        </w:rPr>
        <w:t>ț</w:t>
      </w:r>
      <w:r w:rsidRPr="00044996">
        <w:rPr>
          <w:rFonts w:ascii="Times New Roman" w:hAnsi="Times New Roman"/>
          <w:lang w:val="ro-RO"/>
        </w:rPr>
        <w:t>ile au convenit ca în cazul desemnării ofertei ca fiind câ</w:t>
      </w:r>
      <w:r w:rsidR="00044996">
        <w:rPr>
          <w:rFonts w:ascii="Times New Roman" w:hAnsi="Times New Roman"/>
          <w:lang w:val="ro-RO"/>
        </w:rPr>
        <w:t>ș</w:t>
      </w:r>
      <w:r w:rsidRPr="00044996">
        <w:rPr>
          <w:rFonts w:ascii="Times New Roman" w:hAnsi="Times New Roman"/>
          <w:lang w:val="ro-RO"/>
        </w:rPr>
        <w:t>tigătoare la procedura de achizi</w:t>
      </w:r>
      <w:r w:rsidR="00044996">
        <w:rPr>
          <w:rFonts w:ascii="Times New Roman" w:hAnsi="Times New Roman"/>
          <w:lang w:val="ro-RO"/>
        </w:rPr>
        <w:t>ț</w:t>
      </w:r>
      <w:r w:rsidRPr="00044996">
        <w:rPr>
          <w:rFonts w:ascii="Times New Roman" w:hAnsi="Times New Roman"/>
          <w:lang w:val="ro-RO"/>
        </w:rPr>
        <w:t xml:space="preserve">ie publică organizată de _______________________________________________să </w:t>
      </w:r>
      <w:r w:rsidR="00DA343C" w:rsidRPr="00044996">
        <w:rPr>
          <w:rFonts w:ascii="Times New Roman" w:hAnsi="Times New Roman"/>
          <w:lang w:val="ro-RO"/>
        </w:rPr>
        <w:t>furnizeze următoarele produse _________________________________________</w:t>
      </w:r>
      <w:r w:rsidR="00044996">
        <w:rPr>
          <w:rFonts w:ascii="Times New Roman" w:hAnsi="Times New Roman"/>
          <w:lang w:val="ro-RO"/>
        </w:rPr>
        <w:t>ș</w:t>
      </w:r>
      <w:r w:rsidR="00DA343C" w:rsidRPr="00044996">
        <w:rPr>
          <w:rFonts w:ascii="Times New Roman" w:hAnsi="Times New Roman"/>
          <w:lang w:val="ro-RO"/>
        </w:rPr>
        <w:t xml:space="preserve">i să </w:t>
      </w:r>
      <w:r w:rsidRPr="00044996">
        <w:rPr>
          <w:rFonts w:ascii="Times New Roman" w:hAnsi="Times New Roman"/>
          <w:lang w:val="ro-RO"/>
        </w:rPr>
        <w:t>desfă</w:t>
      </w:r>
      <w:r w:rsidR="00044996">
        <w:rPr>
          <w:rFonts w:ascii="Times New Roman" w:hAnsi="Times New Roman"/>
          <w:lang w:val="ro-RO"/>
        </w:rPr>
        <w:t>ș</w:t>
      </w:r>
      <w:r w:rsidRPr="00044996">
        <w:rPr>
          <w:rFonts w:ascii="Times New Roman" w:hAnsi="Times New Roman"/>
          <w:lang w:val="ro-RO"/>
        </w:rPr>
        <w:t>oare următoarele activit</w:t>
      </w:r>
      <w:r w:rsidR="00E97DAE" w:rsidRPr="00044996">
        <w:rPr>
          <w:rFonts w:ascii="Times New Roman" w:hAnsi="Times New Roman"/>
          <w:lang w:val="ro-RO"/>
        </w:rPr>
        <w:t>ă</w:t>
      </w:r>
      <w:r w:rsidR="00044996">
        <w:rPr>
          <w:rFonts w:ascii="Times New Roman" w:hAnsi="Times New Roman"/>
          <w:lang w:val="ro-RO"/>
        </w:rPr>
        <w:t>ț</w:t>
      </w:r>
      <w:r w:rsidRPr="00044996">
        <w:rPr>
          <w:rFonts w:ascii="Times New Roman" w:hAnsi="Times New Roman"/>
          <w:lang w:val="ro-RO"/>
        </w:rPr>
        <w:t>i ce se vor subcontracta______________________________________________________________.</w:t>
      </w:r>
    </w:p>
    <w:p w14:paraId="0D4B8B67" w14:textId="77777777" w:rsidR="00222818" w:rsidRPr="00044996" w:rsidRDefault="00222818" w:rsidP="00FC48FA">
      <w:pPr>
        <w:widowControl w:val="0"/>
        <w:spacing w:after="0"/>
        <w:jc w:val="both"/>
        <w:rPr>
          <w:rFonts w:ascii="Times New Roman" w:hAnsi="Times New Roman"/>
          <w:lang w:val="ro-RO"/>
        </w:rPr>
      </w:pPr>
    </w:p>
    <w:p w14:paraId="262FB4DA" w14:textId="6A7149AD"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 xml:space="preserve">Art.3. Valoarea estimată a </w:t>
      </w:r>
      <w:r w:rsidR="001412FA" w:rsidRPr="00044996">
        <w:rPr>
          <w:rFonts w:ascii="Times New Roman" w:hAnsi="Times New Roman"/>
          <w:lang w:val="ro-RO"/>
        </w:rPr>
        <w:t>produselor</w:t>
      </w:r>
      <w:r w:rsidR="00DA343C" w:rsidRPr="00044996">
        <w:rPr>
          <w:rFonts w:ascii="Times New Roman" w:hAnsi="Times New Roman"/>
          <w:lang w:val="ro-RO"/>
        </w:rPr>
        <w:t>/activită</w:t>
      </w:r>
      <w:r w:rsidR="00044996">
        <w:rPr>
          <w:rFonts w:ascii="Times New Roman" w:hAnsi="Times New Roman"/>
          <w:lang w:val="ro-RO"/>
        </w:rPr>
        <w:t>ț</w:t>
      </w:r>
      <w:r w:rsidR="00DA343C" w:rsidRPr="00044996">
        <w:rPr>
          <w:rFonts w:ascii="Times New Roman" w:hAnsi="Times New Roman"/>
          <w:lang w:val="ro-RO"/>
        </w:rPr>
        <w:t xml:space="preserve">ilor care se vor subcontracta </w:t>
      </w:r>
      <w:r w:rsidRPr="00044996">
        <w:rPr>
          <w:rFonts w:ascii="Times New Roman" w:hAnsi="Times New Roman"/>
          <w:lang w:val="ro-RO"/>
        </w:rPr>
        <w:t xml:space="preserve"> este </w:t>
      </w:r>
      <w:r w:rsidR="00DA343C" w:rsidRPr="00044996">
        <w:rPr>
          <w:rFonts w:ascii="Times New Roman" w:hAnsi="Times New Roman"/>
          <w:lang w:val="ro-RO"/>
        </w:rPr>
        <w:t xml:space="preserve">în procent de ...............% , </w:t>
      </w:r>
      <w:r w:rsidRPr="00044996">
        <w:rPr>
          <w:rFonts w:ascii="Times New Roman" w:hAnsi="Times New Roman"/>
          <w:lang w:val="ro-RO"/>
        </w:rPr>
        <w:t>___________ lei.</w:t>
      </w:r>
    </w:p>
    <w:p w14:paraId="0F39DF26" w14:textId="77777777" w:rsidR="00222818" w:rsidRPr="00044996" w:rsidRDefault="00222818" w:rsidP="00FC48FA">
      <w:pPr>
        <w:widowControl w:val="0"/>
        <w:spacing w:after="0"/>
        <w:jc w:val="both"/>
        <w:rPr>
          <w:rFonts w:ascii="Times New Roman" w:hAnsi="Times New Roman"/>
          <w:lang w:val="ro-RO"/>
        </w:rPr>
      </w:pPr>
    </w:p>
    <w:p w14:paraId="3A326103"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 xml:space="preserve">Art.4. Durata </w:t>
      </w:r>
      <w:r w:rsidR="00250471" w:rsidRPr="00044996">
        <w:rPr>
          <w:rFonts w:ascii="Times New Roman" w:hAnsi="Times New Roman"/>
          <w:lang w:val="ro-RO"/>
        </w:rPr>
        <w:t xml:space="preserve">prezentului acord de subcontractare </w:t>
      </w:r>
      <w:r w:rsidRPr="00044996">
        <w:rPr>
          <w:rFonts w:ascii="Times New Roman" w:hAnsi="Times New Roman"/>
          <w:lang w:val="ro-RO"/>
        </w:rPr>
        <w:t xml:space="preserve">este de ________ </w:t>
      </w:r>
      <w:r w:rsidR="00DA343C" w:rsidRPr="00044996">
        <w:rPr>
          <w:rFonts w:ascii="Times New Roman" w:hAnsi="Times New Roman"/>
          <w:lang w:val="ro-RO"/>
        </w:rPr>
        <w:t xml:space="preserve">zile/ </w:t>
      </w:r>
      <w:r w:rsidRPr="00044996">
        <w:rPr>
          <w:rFonts w:ascii="Times New Roman" w:hAnsi="Times New Roman"/>
          <w:lang w:val="ro-RO"/>
        </w:rPr>
        <w:t xml:space="preserve">luni.           </w:t>
      </w:r>
    </w:p>
    <w:p w14:paraId="39C09060" w14:textId="77777777" w:rsidR="00222818" w:rsidRPr="00044996" w:rsidRDefault="00222818" w:rsidP="00FC48FA">
      <w:pPr>
        <w:widowControl w:val="0"/>
        <w:spacing w:after="0"/>
        <w:jc w:val="both"/>
        <w:rPr>
          <w:rFonts w:ascii="Times New Roman" w:hAnsi="Times New Roman"/>
          <w:lang w:val="ro-RO"/>
        </w:rPr>
      </w:pPr>
    </w:p>
    <w:p w14:paraId="2B6F7603" w14:textId="6A8BE1A9"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Art. 5.  Alte dispozi</w:t>
      </w:r>
      <w:r w:rsidR="00044996">
        <w:rPr>
          <w:rFonts w:ascii="Times New Roman" w:hAnsi="Times New Roman"/>
          <w:lang w:val="ro-RO"/>
        </w:rPr>
        <w:t>ț</w:t>
      </w:r>
      <w:r w:rsidRPr="00044996">
        <w:rPr>
          <w:rFonts w:ascii="Times New Roman" w:hAnsi="Times New Roman"/>
          <w:lang w:val="ro-RO"/>
        </w:rPr>
        <w:t>ii:</w:t>
      </w:r>
    </w:p>
    <w:p w14:paraId="6E0F2156"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Încetarea acordului de subcontractare</w:t>
      </w:r>
    </w:p>
    <w:p w14:paraId="557ECEAF" w14:textId="34FFFD32"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 xml:space="preserve"> Acordul î</w:t>
      </w:r>
      <w:r w:rsidR="00044996">
        <w:rPr>
          <w:rFonts w:ascii="Times New Roman" w:hAnsi="Times New Roman"/>
          <w:lang w:val="ro-RO"/>
        </w:rPr>
        <w:t>ș</w:t>
      </w:r>
      <w:r w:rsidRPr="00044996">
        <w:rPr>
          <w:rFonts w:ascii="Times New Roman" w:hAnsi="Times New Roman"/>
          <w:lang w:val="ro-RO"/>
        </w:rPr>
        <w:t>i încetează activitatea ca urmare a următoarelor cauze:</w:t>
      </w:r>
    </w:p>
    <w:p w14:paraId="7CCC05E2" w14:textId="77777777" w:rsidR="00222818" w:rsidRPr="00044996" w:rsidRDefault="00222818" w:rsidP="00FC48FA">
      <w:pPr>
        <w:widowControl w:val="0"/>
        <w:spacing w:after="0"/>
        <w:ind w:firstLine="426"/>
        <w:jc w:val="both"/>
        <w:rPr>
          <w:rFonts w:ascii="Times New Roman" w:hAnsi="Times New Roman"/>
          <w:lang w:val="ro-RO"/>
        </w:rPr>
      </w:pPr>
      <w:r w:rsidRPr="00044996">
        <w:rPr>
          <w:rFonts w:ascii="Times New Roman" w:hAnsi="Times New Roman"/>
          <w:lang w:val="ro-RO"/>
        </w:rPr>
        <w:t>a)</w:t>
      </w:r>
      <w:r w:rsidRPr="00044996">
        <w:rPr>
          <w:rFonts w:ascii="Times New Roman" w:hAnsi="Times New Roman"/>
          <w:lang w:val="ro-RO"/>
        </w:rPr>
        <w:tab/>
        <w:t>expirarea duratei pentru care s-a încheiat acordul;</w:t>
      </w:r>
    </w:p>
    <w:p w14:paraId="3A0AA809" w14:textId="77777777" w:rsidR="00222818" w:rsidRPr="00044996" w:rsidRDefault="00222818" w:rsidP="00FC48FA">
      <w:pPr>
        <w:widowControl w:val="0"/>
        <w:spacing w:after="0"/>
        <w:ind w:firstLine="426"/>
        <w:jc w:val="both"/>
        <w:rPr>
          <w:rFonts w:ascii="Times New Roman" w:hAnsi="Times New Roman"/>
          <w:lang w:val="ro-RO"/>
        </w:rPr>
      </w:pPr>
      <w:r w:rsidRPr="00044996">
        <w:rPr>
          <w:rFonts w:ascii="Times New Roman" w:hAnsi="Times New Roman"/>
          <w:lang w:val="ro-RO"/>
        </w:rPr>
        <w:t>b)</w:t>
      </w:r>
      <w:r w:rsidRPr="00044996">
        <w:rPr>
          <w:rFonts w:ascii="Times New Roman" w:hAnsi="Times New Roman"/>
          <w:lang w:val="ro-RO"/>
        </w:rPr>
        <w:tab/>
        <w:t>alte cauze prevăzute de lege;</w:t>
      </w:r>
    </w:p>
    <w:p w14:paraId="45DD41B4" w14:textId="55054C80" w:rsidR="00222818" w:rsidRPr="00044996" w:rsidRDefault="002C02E1" w:rsidP="00FC48FA">
      <w:pPr>
        <w:widowControl w:val="0"/>
        <w:spacing w:after="0"/>
        <w:ind w:firstLine="426"/>
        <w:jc w:val="both"/>
        <w:rPr>
          <w:rFonts w:ascii="Times New Roman" w:hAnsi="Times New Roman"/>
          <w:lang w:val="ro-RO"/>
        </w:rPr>
      </w:pPr>
      <w:r w:rsidRPr="00044996">
        <w:rPr>
          <w:rFonts w:ascii="Times New Roman" w:hAnsi="Times New Roman"/>
          <w:lang w:val="ro-RO"/>
        </w:rPr>
        <w:t>c)  declararea ca necâ</w:t>
      </w:r>
      <w:r w:rsidR="00044996">
        <w:rPr>
          <w:rFonts w:ascii="Times New Roman" w:hAnsi="Times New Roman"/>
          <w:lang w:val="ro-RO"/>
        </w:rPr>
        <w:t>ș</w:t>
      </w:r>
      <w:r w:rsidRPr="00044996">
        <w:rPr>
          <w:rFonts w:ascii="Times New Roman" w:hAnsi="Times New Roman"/>
          <w:lang w:val="ro-RO"/>
        </w:rPr>
        <w:t>tigă</w:t>
      </w:r>
      <w:r w:rsidR="00222818" w:rsidRPr="00044996">
        <w:rPr>
          <w:rFonts w:ascii="Times New Roman" w:hAnsi="Times New Roman"/>
          <w:lang w:val="ro-RO"/>
        </w:rPr>
        <w:t>tor a contractorului la procedura de atribuire.</w:t>
      </w:r>
    </w:p>
    <w:p w14:paraId="542E6776" w14:textId="77777777" w:rsidR="00222818" w:rsidRPr="00044996" w:rsidRDefault="00222818" w:rsidP="00FC48FA">
      <w:pPr>
        <w:widowControl w:val="0"/>
        <w:spacing w:after="0"/>
        <w:jc w:val="both"/>
        <w:rPr>
          <w:rFonts w:ascii="Times New Roman" w:hAnsi="Times New Roman"/>
          <w:lang w:val="ro-RO"/>
        </w:rPr>
      </w:pPr>
    </w:p>
    <w:p w14:paraId="1344083D"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Art. 6. Comunicări</w:t>
      </w:r>
    </w:p>
    <w:p w14:paraId="33FCD4FE" w14:textId="149BF601"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Orice comunicare între păr</w:t>
      </w:r>
      <w:r w:rsidR="00044996">
        <w:rPr>
          <w:rFonts w:ascii="Times New Roman" w:hAnsi="Times New Roman"/>
          <w:lang w:val="ro-RO"/>
        </w:rPr>
        <w:t>ț</w:t>
      </w:r>
      <w:r w:rsidRPr="00044996">
        <w:rPr>
          <w:rFonts w:ascii="Times New Roman" w:hAnsi="Times New Roman"/>
          <w:lang w:val="ro-RO"/>
        </w:rPr>
        <w:t xml:space="preserve">i este valabil îndeplinită dacă se va face în scris </w:t>
      </w:r>
      <w:r w:rsidR="00044996">
        <w:rPr>
          <w:rFonts w:ascii="Times New Roman" w:hAnsi="Times New Roman"/>
          <w:lang w:val="ro-RO"/>
        </w:rPr>
        <w:t>ș</w:t>
      </w:r>
      <w:r w:rsidRPr="00044996">
        <w:rPr>
          <w:rFonts w:ascii="Times New Roman" w:hAnsi="Times New Roman"/>
          <w:lang w:val="ro-RO"/>
        </w:rPr>
        <w:t>i va fi transmisă la adresa/adresele ......................................................., prevăzute la art.1</w:t>
      </w:r>
    </w:p>
    <w:p w14:paraId="0583DD08" w14:textId="77777777" w:rsidR="00222818" w:rsidRPr="00044996" w:rsidRDefault="00222818" w:rsidP="00FC48FA">
      <w:pPr>
        <w:widowControl w:val="0"/>
        <w:spacing w:after="0"/>
        <w:jc w:val="both"/>
        <w:rPr>
          <w:rFonts w:ascii="Times New Roman" w:hAnsi="Times New Roman"/>
          <w:lang w:val="ro-RO"/>
        </w:rPr>
      </w:pPr>
    </w:p>
    <w:p w14:paraId="2EC33DB2" w14:textId="24C4666A"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Art.7. Subcontractantul se angajează fa</w:t>
      </w:r>
      <w:r w:rsidR="00044996">
        <w:rPr>
          <w:rFonts w:ascii="Times New Roman" w:hAnsi="Times New Roman"/>
          <w:lang w:val="ro-RO"/>
        </w:rPr>
        <w:t>ț</w:t>
      </w:r>
      <w:r w:rsidRPr="00044996">
        <w:rPr>
          <w:rFonts w:ascii="Times New Roman" w:hAnsi="Times New Roman"/>
          <w:lang w:val="ro-RO"/>
        </w:rPr>
        <w:t>ă de contractant cu acelea</w:t>
      </w:r>
      <w:r w:rsidR="00044996">
        <w:rPr>
          <w:rFonts w:ascii="Times New Roman" w:hAnsi="Times New Roman"/>
          <w:lang w:val="ro-RO"/>
        </w:rPr>
        <w:t>ș</w:t>
      </w:r>
      <w:r w:rsidRPr="00044996">
        <w:rPr>
          <w:rFonts w:ascii="Times New Roman" w:hAnsi="Times New Roman"/>
          <w:lang w:val="ro-RO"/>
        </w:rPr>
        <w:t>i obliga</w:t>
      </w:r>
      <w:r w:rsidR="00044996">
        <w:rPr>
          <w:rFonts w:ascii="Times New Roman" w:hAnsi="Times New Roman"/>
          <w:lang w:val="ro-RO"/>
        </w:rPr>
        <w:t>ț</w:t>
      </w:r>
      <w:r w:rsidRPr="00044996">
        <w:rPr>
          <w:rFonts w:ascii="Times New Roman" w:hAnsi="Times New Roman"/>
          <w:lang w:val="ro-RO"/>
        </w:rPr>
        <w:t xml:space="preserve">ii </w:t>
      </w:r>
      <w:r w:rsidR="00044996">
        <w:rPr>
          <w:rFonts w:ascii="Times New Roman" w:hAnsi="Times New Roman"/>
          <w:lang w:val="ro-RO"/>
        </w:rPr>
        <w:t>ș</w:t>
      </w:r>
      <w:r w:rsidRPr="00044996">
        <w:rPr>
          <w:rFonts w:ascii="Times New Roman" w:hAnsi="Times New Roman"/>
          <w:lang w:val="ro-RO"/>
        </w:rPr>
        <w:t>i responsabilită</w:t>
      </w:r>
      <w:r w:rsidR="00044996">
        <w:rPr>
          <w:rFonts w:ascii="Times New Roman" w:hAnsi="Times New Roman"/>
          <w:lang w:val="ro-RO"/>
        </w:rPr>
        <w:t>ț</w:t>
      </w:r>
      <w:r w:rsidRPr="00044996">
        <w:rPr>
          <w:rFonts w:ascii="Times New Roman" w:hAnsi="Times New Roman"/>
          <w:lang w:val="ro-RO"/>
        </w:rPr>
        <w:t>i pe care contractantul le are fa</w:t>
      </w:r>
      <w:r w:rsidR="00044996">
        <w:rPr>
          <w:rFonts w:ascii="Times New Roman" w:hAnsi="Times New Roman"/>
          <w:lang w:val="ro-RO"/>
        </w:rPr>
        <w:t>ț</w:t>
      </w:r>
      <w:r w:rsidRPr="00044996">
        <w:rPr>
          <w:rFonts w:ascii="Times New Roman" w:hAnsi="Times New Roman"/>
          <w:lang w:val="ro-RO"/>
        </w:rPr>
        <w:t xml:space="preserve">ă de </w:t>
      </w:r>
      <w:r w:rsidR="00BF5EE9" w:rsidRPr="00044996">
        <w:rPr>
          <w:rFonts w:ascii="Times New Roman" w:hAnsi="Times New Roman"/>
          <w:lang w:val="ro-RO"/>
        </w:rPr>
        <w:t>autoritatea contractantă</w:t>
      </w:r>
      <w:r w:rsidRPr="00044996">
        <w:rPr>
          <w:rFonts w:ascii="Times New Roman" w:hAnsi="Times New Roman"/>
          <w:lang w:val="ro-RO"/>
        </w:rPr>
        <w:t xml:space="preserve"> conform contractului_______________________________(denumire contract)        </w:t>
      </w:r>
    </w:p>
    <w:p w14:paraId="13229B93" w14:textId="77777777" w:rsidR="00222818" w:rsidRPr="00044996" w:rsidRDefault="00222818" w:rsidP="00FC48FA">
      <w:pPr>
        <w:widowControl w:val="0"/>
        <w:spacing w:after="0"/>
        <w:jc w:val="both"/>
        <w:rPr>
          <w:rFonts w:ascii="Times New Roman" w:hAnsi="Times New Roman"/>
          <w:lang w:val="ro-RO"/>
        </w:rPr>
      </w:pPr>
    </w:p>
    <w:p w14:paraId="31B71BF0" w14:textId="39450C0E"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Art.8. Neîn</w:t>
      </w:r>
      <w:r w:rsidR="00044996">
        <w:rPr>
          <w:rFonts w:ascii="Times New Roman" w:hAnsi="Times New Roman"/>
          <w:lang w:val="ro-RO"/>
        </w:rPr>
        <w:t>ț</w:t>
      </w:r>
      <w:r w:rsidRPr="00044996">
        <w:rPr>
          <w:rFonts w:ascii="Times New Roman" w:hAnsi="Times New Roman"/>
          <w:lang w:val="ro-RO"/>
        </w:rPr>
        <w:t>elegerile dintre păr</w:t>
      </w:r>
      <w:r w:rsidR="00044996">
        <w:rPr>
          <w:rFonts w:ascii="Times New Roman" w:hAnsi="Times New Roman"/>
          <w:lang w:val="ro-RO"/>
        </w:rPr>
        <w:t>ț</w:t>
      </w:r>
      <w:r w:rsidRPr="00044996">
        <w:rPr>
          <w:rFonts w:ascii="Times New Roman" w:hAnsi="Times New Roman"/>
          <w:lang w:val="ro-RO"/>
        </w:rPr>
        <w:t>i se vor rezolva pe cale amiabilă. Dacă acest lucru nu este posibil, litigiile se vor solu</w:t>
      </w:r>
      <w:r w:rsidR="00044996">
        <w:rPr>
          <w:rFonts w:ascii="Times New Roman" w:hAnsi="Times New Roman"/>
          <w:lang w:val="ro-RO"/>
        </w:rPr>
        <w:t>ț</w:t>
      </w:r>
      <w:r w:rsidRPr="00044996">
        <w:rPr>
          <w:rFonts w:ascii="Times New Roman" w:hAnsi="Times New Roman"/>
          <w:lang w:val="ro-RO"/>
        </w:rPr>
        <w:t>iona pe cale legală.</w:t>
      </w:r>
    </w:p>
    <w:p w14:paraId="58B78F3E"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Prezentul acord s-a încheiat în două exemplare, câte un exemplar pentru fiecare parte.</w:t>
      </w:r>
    </w:p>
    <w:p w14:paraId="14FF1B30" w14:textId="77777777" w:rsidR="00222818" w:rsidRPr="00044996" w:rsidRDefault="00222818" w:rsidP="00FC48FA">
      <w:pPr>
        <w:widowControl w:val="0"/>
        <w:spacing w:after="0"/>
        <w:jc w:val="both"/>
        <w:rPr>
          <w:rFonts w:ascii="Times New Roman" w:hAnsi="Times New Roman"/>
          <w:lang w:val="ro-RO"/>
        </w:rPr>
      </w:pPr>
    </w:p>
    <w:p w14:paraId="19C2B5DD"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 xml:space="preserve">    ___________________</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_________________________</w:t>
      </w:r>
    </w:p>
    <w:p w14:paraId="5DC7A651" w14:textId="77777777" w:rsidR="00222818" w:rsidRPr="00044996" w:rsidRDefault="00222818" w:rsidP="00FC48FA">
      <w:pPr>
        <w:widowControl w:val="0"/>
        <w:spacing w:after="0"/>
        <w:jc w:val="both"/>
        <w:rPr>
          <w:rFonts w:ascii="Times New Roman" w:hAnsi="Times New Roman"/>
          <w:lang w:val="ro-RO"/>
        </w:rPr>
      </w:pPr>
      <w:r w:rsidRPr="00044996">
        <w:rPr>
          <w:rFonts w:ascii="Times New Roman" w:hAnsi="Times New Roman"/>
          <w:lang w:val="ro-RO"/>
        </w:rPr>
        <w:t xml:space="preserve">                    (contractant)        </w:t>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r>
      <w:r w:rsidRPr="00044996">
        <w:rPr>
          <w:rFonts w:ascii="Times New Roman" w:hAnsi="Times New Roman"/>
          <w:lang w:val="ro-RO"/>
        </w:rPr>
        <w:tab/>
        <w:t xml:space="preserve">           (subcontractant)  </w:t>
      </w:r>
    </w:p>
    <w:p w14:paraId="4F4452C2" w14:textId="77777777" w:rsidR="004C3A69" w:rsidRPr="00044996" w:rsidRDefault="004C3A69" w:rsidP="00FC48FA">
      <w:pPr>
        <w:widowControl w:val="0"/>
        <w:spacing w:after="0"/>
        <w:jc w:val="both"/>
        <w:rPr>
          <w:rFonts w:ascii="Times New Roman" w:hAnsi="Times New Roman"/>
          <w:lang w:val="ro-RO"/>
        </w:rPr>
      </w:pPr>
    </w:p>
    <w:p w14:paraId="0B27B472" w14:textId="2DEF2149" w:rsidR="00222818" w:rsidRPr="00A7224B" w:rsidRDefault="00222818" w:rsidP="00FC48FA">
      <w:pPr>
        <w:widowControl w:val="0"/>
        <w:spacing w:after="0"/>
        <w:jc w:val="both"/>
        <w:rPr>
          <w:rFonts w:ascii="Times New Roman" w:hAnsi="Times New Roman"/>
          <w:i/>
          <w:iCs/>
          <w:lang w:val="ro-RO"/>
        </w:rPr>
      </w:pPr>
      <w:r w:rsidRPr="00A7224B">
        <w:rPr>
          <w:rFonts w:ascii="Times New Roman" w:hAnsi="Times New Roman"/>
          <w:i/>
          <w:iCs/>
          <w:lang w:val="ro-RO"/>
        </w:rPr>
        <w:t xml:space="preserve">Note: Prezentul acord constituie un model orientativ </w:t>
      </w:r>
      <w:r w:rsidR="00044996" w:rsidRPr="00A7224B">
        <w:rPr>
          <w:rFonts w:ascii="Times New Roman" w:hAnsi="Times New Roman"/>
          <w:i/>
          <w:iCs/>
          <w:lang w:val="ro-RO"/>
        </w:rPr>
        <w:t>ș</w:t>
      </w:r>
      <w:r w:rsidRPr="00A7224B">
        <w:rPr>
          <w:rFonts w:ascii="Times New Roman" w:hAnsi="Times New Roman"/>
          <w:i/>
          <w:iCs/>
          <w:lang w:val="ro-RO"/>
        </w:rPr>
        <w:t>i se va completa în func</w:t>
      </w:r>
      <w:r w:rsidR="00044996" w:rsidRPr="00A7224B">
        <w:rPr>
          <w:rFonts w:ascii="Times New Roman" w:hAnsi="Times New Roman"/>
          <w:i/>
          <w:iCs/>
          <w:lang w:val="ro-RO"/>
        </w:rPr>
        <w:t>ț</w:t>
      </w:r>
      <w:r w:rsidRPr="00A7224B">
        <w:rPr>
          <w:rFonts w:ascii="Times New Roman" w:hAnsi="Times New Roman"/>
          <w:i/>
          <w:iCs/>
          <w:lang w:val="ro-RO"/>
        </w:rPr>
        <w:t>ie de cerin</w:t>
      </w:r>
      <w:r w:rsidR="00044996" w:rsidRPr="00A7224B">
        <w:rPr>
          <w:rFonts w:ascii="Times New Roman" w:hAnsi="Times New Roman"/>
          <w:i/>
          <w:iCs/>
          <w:lang w:val="ro-RO"/>
        </w:rPr>
        <w:t>ț</w:t>
      </w:r>
      <w:r w:rsidRPr="00A7224B">
        <w:rPr>
          <w:rFonts w:ascii="Times New Roman" w:hAnsi="Times New Roman"/>
          <w:i/>
          <w:iCs/>
          <w:lang w:val="ro-RO"/>
        </w:rPr>
        <w:t>ele specifice ale obiectului contractului/contractelor.</w:t>
      </w:r>
    </w:p>
    <w:p w14:paraId="0D423656" w14:textId="6EEC9A3D" w:rsidR="00222818" w:rsidRPr="00A7224B" w:rsidRDefault="00222818" w:rsidP="00FC48FA">
      <w:pPr>
        <w:widowControl w:val="0"/>
        <w:spacing w:after="0"/>
        <w:jc w:val="both"/>
        <w:rPr>
          <w:rFonts w:ascii="Times New Roman" w:hAnsi="Times New Roman"/>
          <w:i/>
          <w:iCs/>
          <w:lang w:val="ro-RO"/>
        </w:rPr>
      </w:pPr>
      <w:r w:rsidRPr="00A7224B">
        <w:rPr>
          <w:rFonts w:ascii="Times New Roman" w:hAnsi="Times New Roman"/>
          <w:i/>
          <w:iCs/>
          <w:lang w:val="ro-RO"/>
        </w:rPr>
        <w:t>În cazul în care oferta va fi declarată câ</w:t>
      </w:r>
      <w:r w:rsidR="00044996" w:rsidRPr="00A7224B">
        <w:rPr>
          <w:rFonts w:ascii="Times New Roman" w:hAnsi="Times New Roman"/>
          <w:i/>
          <w:iCs/>
          <w:lang w:val="ro-RO"/>
        </w:rPr>
        <w:t>ș</w:t>
      </w:r>
      <w:r w:rsidRPr="00A7224B">
        <w:rPr>
          <w:rFonts w:ascii="Times New Roman" w:hAnsi="Times New Roman"/>
          <w:i/>
          <w:iCs/>
          <w:lang w:val="ro-RO"/>
        </w:rPr>
        <w:t>tigătoare, se va încheia un contract de subcontractare în acelea</w:t>
      </w:r>
      <w:r w:rsidR="00044996" w:rsidRPr="00A7224B">
        <w:rPr>
          <w:rFonts w:ascii="Times New Roman" w:hAnsi="Times New Roman"/>
          <w:i/>
          <w:iCs/>
          <w:lang w:val="ro-RO"/>
        </w:rPr>
        <w:t>ș</w:t>
      </w:r>
      <w:r w:rsidRPr="00A7224B">
        <w:rPr>
          <w:rFonts w:ascii="Times New Roman" w:hAnsi="Times New Roman"/>
          <w:i/>
          <w:iCs/>
          <w:lang w:val="ro-RO"/>
        </w:rPr>
        <w:t>i condi</w:t>
      </w:r>
      <w:r w:rsidR="00044996" w:rsidRPr="00A7224B">
        <w:rPr>
          <w:rFonts w:ascii="Times New Roman" w:hAnsi="Times New Roman"/>
          <w:i/>
          <w:iCs/>
          <w:lang w:val="ro-RO"/>
        </w:rPr>
        <w:t>ț</w:t>
      </w:r>
      <w:r w:rsidRPr="00A7224B">
        <w:rPr>
          <w:rFonts w:ascii="Times New Roman" w:hAnsi="Times New Roman"/>
          <w:i/>
          <w:iCs/>
          <w:lang w:val="ro-RO"/>
        </w:rPr>
        <w:t>ii în care contractorul a semnat contractul cu autoritatea contractantă.</w:t>
      </w:r>
    </w:p>
    <w:p w14:paraId="402B2835" w14:textId="77777777" w:rsidR="00222818" w:rsidRPr="00A7224B" w:rsidRDefault="00222818" w:rsidP="00FC48FA">
      <w:pPr>
        <w:widowControl w:val="0"/>
        <w:spacing w:after="0"/>
        <w:jc w:val="both"/>
        <w:rPr>
          <w:rFonts w:ascii="Times New Roman" w:hAnsi="Times New Roman"/>
          <w:i/>
          <w:iCs/>
          <w:lang w:val="ro-RO"/>
        </w:rPr>
      </w:pPr>
      <w:r w:rsidRPr="00A7224B">
        <w:rPr>
          <w:rFonts w:ascii="Times New Roman" w:hAnsi="Times New Roman"/>
          <w:i/>
          <w:iCs/>
          <w:lang w:val="ro-RO"/>
        </w:rPr>
        <w:t>Este interzisă subcontractarea totală a contractului.</w:t>
      </w:r>
    </w:p>
    <w:tbl>
      <w:tblPr>
        <w:tblStyle w:val="TableGrid"/>
        <w:tblW w:w="0" w:type="auto"/>
        <w:tblLook w:val="04A0" w:firstRow="1" w:lastRow="0" w:firstColumn="1" w:lastColumn="0" w:noHBand="0" w:noVBand="1"/>
      </w:tblPr>
      <w:tblGrid>
        <w:gridCol w:w="9628"/>
      </w:tblGrid>
      <w:tr w:rsidR="009F34B2" w:rsidRPr="00044996" w14:paraId="4FF36DDA" w14:textId="77777777" w:rsidTr="007517F4">
        <w:tc>
          <w:tcPr>
            <w:tcW w:w="9628" w:type="dxa"/>
            <w:tcBorders>
              <w:bottom w:val="single" w:sz="4" w:space="0" w:color="auto"/>
            </w:tcBorders>
            <w:shd w:val="clear" w:color="auto" w:fill="D9D9D9" w:themeFill="background1" w:themeFillShade="D9"/>
          </w:tcPr>
          <w:p w14:paraId="167CE1E9" w14:textId="77777777" w:rsidR="009F34B2" w:rsidRPr="00044996" w:rsidRDefault="009F34B2" w:rsidP="00FC48F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FORMULARUL 5</w:t>
            </w:r>
          </w:p>
        </w:tc>
      </w:tr>
    </w:tbl>
    <w:p w14:paraId="2FBC234B" w14:textId="77777777" w:rsidR="007517F4" w:rsidRPr="00044996" w:rsidRDefault="007517F4" w:rsidP="00FC48FA">
      <w:pPr>
        <w:widowControl w:val="0"/>
        <w:rPr>
          <w:rFonts w:ascii="Times New Roman" w:hAnsi="Times New Roman"/>
          <w:b/>
        </w:rPr>
      </w:pPr>
    </w:p>
    <w:p w14:paraId="56279329" w14:textId="6379A79F" w:rsidR="007517F4" w:rsidRPr="00044996" w:rsidRDefault="007517F4" w:rsidP="00FC48FA">
      <w:pPr>
        <w:widowControl w:val="0"/>
        <w:spacing w:after="0"/>
        <w:rPr>
          <w:rFonts w:ascii="Times New Roman" w:hAnsi="Times New Roman"/>
          <w:b/>
        </w:rPr>
      </w:pPr>
      <w:proofErr w:type="spellStart"/>
      <w:r w:rsidRPr="00044996">
        <w:rPr>
          <w:rFonts w:ascii="Times New Roman" w:hAnsi="Times New Roman"/>
          <w:b/>
        </w:rPr>
        <w:t>Ter</w:t>
      </w:r>
      <w:r w:rsidR="00044996">
        <w:rPr>
          <w:rFonts w:ascii="Times New Roman" w:hAnsi="Times New Roman"/>
          <w:b/>
        </w:rPr>
        <w:t>ț</w:t>
      </w:r>
      <w:proofErr w:type="spellEnd"/>
      <w:r w:rsidRPr="00044996">
        <w:rPr>
          <w:rFonts w:ascii="Times New Roman" w:hAnsi="Times New Roman"/>
          <w:b/>
        </w:rPr>
        <w:t xml:space="preserve"> </w:t>
      </w:r>
      <w:proofErr w:type="spellStart"/>
      <w:r w:rsidRPr="00044996">
        <w:rPr>
          <w:rFonts w:ascii="Times New Roman" w:hAnsi="Times New Roman"/>
          <w:b/>
        </w:rPr>
        <w:t>sus</w:t>
      </w:r>
      <w:r w:rsidR="00044996">
        <w:rPr>
          <w:rFonts w:ascii="Times New Roman" w:hAnsi="Times New Roman"/>
          <w:b/>
        </w:rPr>
        <w:t>ț</w:t>
      </w:r>
      <w:r w:rsidRPr="00044996">
        <w:rPr>
          <w:rFonts w:ascii="Times New Roman" w:hAnsi="Times New Roman"/>
          <w:b/>
        </w:rPr>
        <w:t>inător</w:t>
      </w:r>
      <w:proofErr w:type="spellEnd"/>
      <w:r w:rsidRPr="00044996">
        <w:rPr>
          <w:rFonts w:ascii="Times New Roman" w:hAnsi="Times New Roman"/>
          <w:b/>
        </w:rPr>
        <w:t xml:space="preserve"> </w:t>
      </w:r>
      <w:proofErr w:type="spellStart"/>
      <w:r w:rsidRPr="00044996">
        <w:rPr>
          <w:rFonts w:ascii="Times New Roman" w:hAnsi="Times New Roman"/>
          <w:b/>
        </w:rPr>
        <w:t>tehnic</w:t>
      </w:r>
      <w:proofErr w:type="spellEnd"/>
      <w:r w:rsidRPr="00044996">
        <w:rPr>
          <w:rFonts w:ascii="Times New Roman" w:hAnsi="Times New Roman"/>
          <w:b/>
        </w:rPr>
        <w:t xml:space="preserve"> </w:t>
      </w:r>
      <w:proofErr w:type="spellStart"/>
      <w:r w:rsidR="00044996">
        <w:rPr>
          <w:rFonts w:ascii="Times New Roman" w:hAnsi="Times New Roman"/>
          <w:b/>
        </w:rPr>
        <w:t>ș</w:t>
      </w:r>
      <w:r w:rsidRPr="00044996">
        <w:rPr>
          <w:rFonts w:ascii="Times New Roman" w:hAnsi="Times New Roman"/>
          <w:b/>
        </w:rPr>
        <w:t>i</w:t>
      </w:r>
      <w:proofErr w:type="spellEnd"/>
      <w:r w:rsidRPr="00044996">
        <w:rPr>
          <w:rFonts w:ascii="Times New Roman" w:hAnsi="Times New Roman"/>
          <w:b/>
        </w:rPr>
        <w:t>/</w:t>
      </w:r>
      <w:proofErr w:type="spellStart"/>
      <w:r w:rsidRPr="00044996">
        <w:rPr>
          <w:rFonts w:ascii="Times New Roman" w:hAnsi="Times New Roman"/>
          <w:b/>
        </w:rPr>
        <w:t>sau</w:t>
      </w:r>
      <w:proofErr w:type="spellEnd"/>
      <w:r w:rsidRPr="00044996">
        <w:rPr>
          <w:rFonts w:ascii="Times New Roman" w:hAnsi="Times New Roman"/>
          <w:b/>
        </w:rPr>
        <w:t xml:space="preserve"> professional</w:t>
      </w:r>
    </w:p>
    <w:p w14:paraId="70FF7EBD" w14:textId="79EC9C8D" w:rsidR="007517F4" w:rsidRPr="00044996" w:rsidRDefault="007517F4" w:rsidP="00FC48FA">
      <w:pPr>
        <w:widowControl w:val="0"/>
        <w:rPr>
          <w:rFonts w:ascii="Times New Roman" w:hAnsi="Times New Roman"/>
          <w:b/>
        </w:rPr>
      </w:pPr>
      <w:r w:rsidRPr="00044996">
        <w:rPr>
          <w:rFonts w:ascii="Times New Roman" w:hAnsi="Times New Roman"/>
          <w:b/>
        </w:rPr>
        <w:t>____________________________________</w:t>
      </w:r>
    </w:p>
    <w:p w14:paraId="1DD41C2A" w14:textId="47457E89" w:rsidR="007517F4" w:rsidRPr="00044996" w:rsidRDefault="007517F4" w:rsidP="00FC48FA">
      <w:pPr>
        <w:widowControl w:val="0"/>
        <w:ind w:left="720" w:firstLine="720"/>
        <w:rPr>
          <w:rFonts w:ascii="Times New Roman" w:hAnsi="Times New Roman"/>
        </w:rPr>
      </w:pPr>
      <w:r w:rsidRPr="00044996">
        <w:rPr>
          <w:rFonts w:ascii="Times New Roman" w:hAnsi="Times New Roman"/>
          <w:b/>
        </w:rPr>
        <w:t>(</w:t>
      </w:r>
      <w:proofErr w:type="spellStart"/>
      <w:r w:rsidRPr="00044996">
        <w:rPr>
          <w:rFonts w:ascii="Times New Roman" w:hAnsi="Times New Roman"/>
          <w:b/>
        </w:rPr>
        <w:t>denumirea</w:t>
      </w:r>
      <w:proofErr w:type="spellEnd"/>
      <w:r w:rsidRPr="00044996">
        <w:rPr>
          <w:rFonts w:ascii="Times New Roman" w:hAnsi="Times New Roman"/>
          <w:b/>
        </w:rPr>
        <w:t>)</w:t>
      </w:r>
    </w:p>
    <w:p w14:paraId="71FEC4E2" w14:textId="77777777" w:rsidR="009F34B2" w:rsidRPr="00044996" w:rsidRDefault="009F34B2" w:rsidP="00FC48FA">
      <w:pPr>
        <w:widowControl w:val="0"/>
        <w:spacing w:after="0"/>
        <w:jc w:val="right"/>
        <w:rPr>
          <w:rFonts w:ascii="Times New Roman" w:hAnsi="Times New Roman"/>
          <w:b/>
          <w:lang w:val="ro-RO"/>
        </w:rPr>
      </w:pPr>
    </w:p>
    <w:p w14:paraId="72430DF1" w14:textId="4909EA25" w:rsidR="00813D67" w:rsidRPr="00044996" w:rsidRDefault="00813D67" w:rsidP="00FC48FA">
      <w:pPr>
        <w:widowControl w:val="0"/>
        <w:spacing w:after="160"/>
        <w:jc w:val="center"/>
        <w:rPr>
          <w:rFonts w:ascii="Times New Roman" w:hAnsi="Times New Roman"/>
          <w:lang w:val="ro-RO"/>
        </w:rPr>
      </w:pPr>
      <w:r w:rsidRPr="00044996">
        <w:rPr>
          <w:rFonts w:ascii="Times New Roman" w:hAnsi="Times New Roman"/>
          <w:b/>
          <w:bCs/>
          <w:lang w:val="ro-RO"/>
        </w:rPr>
        <w:t>ANGAJAMENT FERM</w:t>
      </w:r>
    </w:p>
    <w:p w14:paraId="117AB9AF" w14:textId="35495FC6" w:rsidR="00813D67" w:rsidRPr="00044996" w:rsidRDefault="00813D67" w:rsidP="00FC48FA">
      <w:pPr>
        <w:widowControl w:val="0"/>
        <w:spacing w:after="160"/>
        <w:jc w:val="center"/>
        <w:rPr>
          <w:rFonts w:ascii="Times New Roman" w:hAnsi="Times New Roman"/>
          <w:b/>
          <w:bCs/>
          <w:lang w:val="ro-RO"/>
        </w:rPr>
      </w:pPr>
      <w:r w:rsidRPr="00044996">
        <w:rPr>
          <w:rFonts w:ascii="Times New Roman" w:hAnsi="Times New Roman"/>
          <w:b/>
          <w:bCs/>
          <w:lang w:val="ro-RO"/>
        </w:rPr>
        <w:t>privind sus</w:t>
      </w:r>
      <w:r w:rsidR="00044996">
        <w:rPr>
          <w:rFonts w:ascii="Times New Roman" w:hAnsi="Times New Roman"/>
          <w:b/>
          <w:bCs/>
          <w:lang w:val="ro-RO"/>
        </w:rPr>
        <w:t>ț</w:t>
      </w:r>
      <w:r w:rsidRPr="00044996">
        <w:rPr>
          <w:rFonts w:ascii="Times New Roman" w:hAnsi="Times New Roman"/>
          <w:b/>
          <w:bCs/>
          <w:lang w:val="ro-RO"/>
        </w:rPr>
        <w:t xml:space="preserve">inerea acordată ofertantului pentru îndeplinirea criteriilor privind capacitatea tehnică </w:t>
      </w:r>
      <w:r w:rsidR="00044996">
        <w:rPr>
          <w:rFonts w:ascii="Times New Roman" w:hAnsi="Times New Roman"/>
          <w:b/>
          <w:bCs/>
          <w:lang w:val="ro-RO"/>
        </w:rPr>
        <w:t>ș</w:t>
      </w:r>
      <w:r w:rsidRPr="00044996">
        <w:rPr>
          <w:rFonts w:ascii="Times New Roman" w:hAnsi="Times New Roman"/>
          <w:b/>
          <w:bCs/>
          <w:lang w:val="ro-RO"/>
        </w:rPr>
        <w:t>i</w:t>
      </w:r>
      <w:r w:rsidR="00527DF4">
        <w:rPr>
          <w:rFonts w:ascii="Times New Roman" w:hAnsi="Times New Roman"/>
          <w:b/>
          <w:bCs/>
          <w:lang w:val="ro-RO"/>
        </w:rPr>
        <w:t>/sau</w:t>
      </w:r>
      <w:r w:rsidRPr="00044996">
        <w:rPr>
          <w:rFonts w:ascii="Times New Roman" w:hAnsi="Times New Roman"/>
          <w:b/>
          <w:bCs/>
          <w:lang w:val="ro-RO"/>
        </w:rPr>
        <w:t xml:space="preserve"> profesională (art. 182 din Legea 98/2016)</w:t>
      </w:r>
    </w:p>
    <w:p w14:paraId="7F7E8E9A" w14:textId="77777777" w:rsidR="000B727A" w:rsidRPr="00044996" w:rsidRDefault="000B727A" w:rsidP="00FC48FA">
      <w:pPr>
        <w:widowControl w:val="0"/>
        <w:spacing w:after="160"/>
        <w:jc w:val="center"/>
        <w:rPr>
          <w:rFonts w:ascii="Times New Roman" w:hAnsi="Times New Roman"/>
          <w:lang w:val="ro-RO"/>
        </w:rPr>
      </w:pPr>
    </w:p>
    <w:p w14:paraId="1C6E4119" w14:textId="04D4EF3E" w:rsidR="00813D67" w:rsidRPr="00044996" w:rsidRDefault="00813D67" w:rsidP="00FC48FA">
      <w:pPr>
        <w:widowControl w:val="0"/>
        <w:autoSpaceDE w:val="0"/>
        <w:autoSpaceDN w:val="0"/>
        <w:adjustRightInd w:val="0"/>
        <w:spacing w:after="0"/>
        <w:rPr>
          <w:rFonts w:ascii="Times New Roman" w:hAnsi="Times New Roman"/>
          <w:b/>
          <w:bCs/>
          <w:i/>
          <w:iCs/>
          <w:lang w:val="ro-RO" w:eastAsia="ro-RO"/>
        </w:rPr>
      </w:pPr>
      <w:r w:rsidRPr="00044996">
        <w:rPr>
          <w:rFonts w:ascii="Times New Roman" w:hAnsi="Times New Roman"/>
          <w:b/>
          <w:bCs/>
          <w:i/>
          <w:iCs/>
          <w:lang w:val="ro-RO" w:eastAsia="ro-RO"/>
        </w:rPr>
        <w:t>Către: ................................. [denumirea autorită</w:t>
      </w:r>
      <w:r w:rsidR="00044996">
        <w:rPr>
          <w:rFonts w:ascii="Times New Roman" w:hAnsi="Times New Roman"/>
          <w:b/>
          <w:bCs/>
          <w:i/>
          <w:iCs/>
          <w:lang w:val="ro-RO" w:eastAsia="ro-RO"/>
        </w:rPr>
        <w:t>ț</w:t>
      </w:r>
      <w:r w:rsidRPr="00044996">
        <w:rPr>
          <w:rFonts w:ascii="Times New Roman" w:hAnsi="Times New Roman"/>
          <w:b/>
          <w:bCs/>
          <w:i/>
          <w:iCs/>
          <w:lang w:val="ro-RO" w:eastAsia="ro-RO"/>
        </w:rPr>
        <w:t>ii contractante]</w:t>
      </w:r>
    </w:p>
    <w:p w14:paraId="4CC4128E" w14:textId="77777777" w:rsidR="00813D67" w:rsidRPr="00044996" w:rsidRDefault="00813D67" w:rsidP="00FC48FA">
      <w:pPr>
        <w:widowControl w:val="0"/>
        <w:autoSpaceDE w:val="0"/>
        <w:autoSpaceDN w:val="0"/>
        <w:adjustRightInd w:val="0"/>
        <w:spacing w:after="0"/>
        <w:rPr>
          <w:rFonts w:ascii="Times New Roman" w:hAnsi="Times New Roman"/>
          <w:b/>
          <w:bCs/>
          <w:i/>
          <w:iCs/>
          <w:lang w:val="ro-RO" w:eastAsia="ro-RO"/>
        </w:rPr>
      </w:pPr>
    </w:p>
    <w:p w14:paraId="1908AD73" w14:textId="7123CBB6" w:rsidR="00813D67" w:rsidRPr="00044996" w:rsidRDefault="00813D67" w:rsidP="00FC48FA">
      <w:pPr>
        <w:widowControl w:val="0"/>
        <w:autoSpaceDE w:val="0"/>
        <w:autoSpaceDN w:val="0"/>
        <w:adjustRightInd w:val="0"/>
        <w:spacing w:after="120"/>
        <w:jc w:val="both"/>
        <w:rPr>
          <w:rFonts w:ascii="Times New Roman" w:hAnsi="Times New Roman"/>
          <w:lang w:val="ro-RO" w:eastAsia="ro-RO"/>
        </w:rPr>
      </w:pPr>
      <w:r w:rsidRPr="00044996">
        <w:rPr>
          <w:rFonts w:ascii="Times New Roman" w:hAnsi="Times New Roman"/>
          <w:lang w:val="ro-RO" w:eastAsia="ro-RO"/>
        </w:rPr>
        <w:t xml:space="preserve">Cu privire la procedura de atribuire organizată de </w:t>
      </w:r>
      <w:r w:rsidRPr="00044996">
        <w:rPr>
          <w:rFonts w:ascii="Times New Roman" w:hAnsi="Times New Roman"/>
          <w:i/>
          <w:iCs/>
          <w:lang w:val="ro-RO" w:eastAsia="ro-RO"/>
        </w:rPr>
        <w:t>[denumirea autorită</w:t>
      </w:r>
      <w:r w:rsidR="00044996">
        <w:rPr>
          <w:rFonts w:ascii="Times New Roman" w:hAnsi="Times New Roman"/>
          <w:i/>
          <w:iCs/>
          <w:lang w:val="ro-RO" w:eastAsia="ro-RO"/>
        </w:rPr>
        <w:t>ț</w:t>
      </w:r>
      <w:r w:rsidRPr="00044996">
        <w:rPr>
          <w:rFonts w:ascii="Times New Roman" w:hAnsi="Times New Roman"/>
          <w:i/>
          <w:iCs/>
          <w:lang w:val="ro-RO" w:eastAsia="ro-RO"/>
        </w:rPr>
        <w:t xml:space="preserve">ii contractante] </w:t>
      </w:r>
      <w:r w:rsidRPr="00044996">
        <w:rPr>
          <w:rFonts w:ascii="Times New Roman" w:hAnsi="Times New Roman"/>
          <w:lang w:val="ro-RO" w:eastAsia="ro-RO"/>
        </w:rPr>
        <w:t xml:space="preserve">în calitate de Autoritate Contractantă pentru atribuirea Contractului ................................. </w:t>
      </w:r>
      <w:r w:rsidRPr="00044996">
        <w:rPr>
          <w:rFonts w:ascii="Times New Roman" w:hAnsi="Times New Roman"/>
          <w:i/>
          <w:iCs/>
          <w:lang w:val="ro-RO" w:eastAsia="ro-RO"/>
        </w:rPr>
        <w:t>[denumirea contractului]</w:t>
      </w:r>
      <w:r w:rsidRPr="00044996">
        <w:rPr>
          <w:rFonts w:ascii="Times New Roman" w:hAnsi="Times New Roman"/>
          <w:lang w:val="ro-RO" w:eastAsia="ro-RO"/>
        </w:rPr>
        <w:t xml:space="preserve">, pentru care a fost publicat </w:t>
      </w:r>
      <w:r w:rsidR="004705F1">
        <w:rPr>
          <w:rFonts w:ascii="Times New Roman" w:hAnsi="Times New Roman"/>
          <w:lang w:val="ro-RO" w:eastAsia="ro-RO"/>
        </w:rPr>
        <w:t>Invitația</w:t>
      </w:r>
      <w:r w:rsidRPr="00044996">
        <w:rPr>
          <w:rFonts w:ascii="Times New Roman" w:hAnsi="Times New Roman"/>
          <w:lang w:val="ro-RO" w:eastAsia="ro-RO"/>
        </w:rPr>
        <w:t xml:space="preserve"> de participare nr.. ..... </w:t>
      </w:r>
      <w:r w:rsidRPr="00044996">
        <w:rPr>
          <w:rFonts w:ascii="Times New Roman" w:hAnsi="Times New Roman"/>
          <w:i/>
          <w:iCs/>
          <w:lang w:val="ro-RO" w:eastAsia="ro-RO"/>
        </w:rPr>
        <w:t>[introduce</w:t>
      </w:r>
      <w:r w:rsidR="00044996">
        <w:rPr>
          <w:rFonts w:ascii="Times New Roman" w:hAnsi="Times New Roman"/>
          <w:i/>
          <w:iCs/>
          <w:lang w:val="ro-RO" w:eastAsia="ro-RO"/>
        </w:rPr>
        <w:t>ț</w:t>
      </w:r>
      <w:r w:rsidRPr="00044996">
        <w:rPr>
          <w:rFonts w:ascii="Times New Roman" w:hAnsi="Times New Roman"/>
          <w:i/>
          <w:iCs/>
          <w:lang w:val="ro-RO" w:eastAsia="ro-RO"/>
        </w:rPr>
        <w:t xml:space="preserve">i nr. </w:t>
      </w:r>
      <w:r w:rsidR="004705F1">
        <w:rPr>
          <w:rFonts w:ascii="Times New Roman" w:hAnsi="Times New Roman"/>
          <w:i/>
          <w:iCs/>
          <w:lang w:val="ro-RO" w:eastAsia="ro-RO"/>
        </w:rPr>
        <w:t>Invitația</w:t>
      </w:r>
      <w:r w:rsidRPr="00044996">
        <w:rPr>
          <w:rFonts w:ascii="Times New Roman" w:hAnsi="Times New Roman"/>
          <w:i/>
          <w:iCs/>
          <w:lang w:val="ro-RO" w:eastAsia="ro-RO"/>
        </w:rPr>
        <w:t xml:space="preserve"> de participare]</w:t>
      </w:r>
      <w:r w:rsidRPr="00044996">
        <w:rPr>
          <w:rFonts w:ascii="Times New Roman" w:hAnsi="Times New Roman"/>
          <w:lang w:val="ro-RO" w:eastAsia="ro-RO"/>
        </w:rPr>
        <w:t xml:space="preserve">/....... </w:t>
      </w:r>
      <w:r w:rsidRPr="00044996">
        <w:rPr>
          <w:rFonts w:ascii="Times New Roman" w:hAnsi="Times New Roman"/>
          <w:i/>
          <w:iCs/>
          <w:lang w:val="ro-RO" w:eastAsia="ro-RO"/>
        </w:rPr>
        <w:t>[introduce</w:t>
      </w:r>
      <w:r w:rsidR="00044996">
        <w:rPr>
          <w:rFonts w:ascii="Times New Roman" w:hAnsi="Times New Roman"/>
          <w:i/>
          <w:iCs/>
          <w:lang w:val="ro-RO" w:eastAsia="ro-RO"/>
        </w:rPr>
        <w:t>ț</w:t>
      </w:r>
      <w:r w:rsidRPr="00044996">
        <w:rPr>
          <w:rFonts w:ascii="Times New Roman" w:hAnsi="Times New Roman"/>
          <w:i/>
          <w:iCs/>
          <w:lang w:val="ro-RO" w:eastAsia="ro-RO"/>
        </w:rPr>
        <w:t>i data]</w:t>
      </w:r>
      <w:r w:rsidRPr="00044996">
        <w:rPr>
          <w:rFonts w:ascii="Times New Roman" w:hAnsi="Times New Roman"/>
          <w:lang w:val="ro-RO" w:eastAsia="ro-RO"/>
        </w:rPr>
        <w:t xml:space="preserve">. </w:t>
      </w:r>
    </w:p>
    <w:p w14:paraId="1A2B2E4D" w14:textId="0CCF6AF4" w:rsidR="00813D67" w:rsidRPr="00044996" w:rsidRDefault="00813D67" w:rsidP="00FC48FA">
      <w:pPr>
        <w:widowControl w:val="0"/>
        <w:spacing w:after="160"/>
        <w:jc w:val="both"/>
        <w:rPr>
          <w:rFonts w:ascii="Times New Roman" w:hAnsi="Times New Roman"/>
          <w:lang w:val="pt-BR"/>
        </w:rPr>
      </w:pPr>
      <w:r w:rsidRPr="00044996">
        <w:rPr>
          <w:rFonts w:ascii="Times New Roman" w:hAnsi="Times New Roman"/>
          <w:lang w:val="pt-BR"/>
        </w:rPr>
        <w:t>Noi,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numele/denumirea completă a Ter</w:t>
      </w:r>
      <w:r w:rsidR="00044996">
        <w:rPr>
          <w:rFonts w:ascii="Times New Roman" w:hAnsi="Times New Roman"/>
          <w:i/>
          <w:iCs/>
          <w:lang w:val="pt-BR"/>
        </w:rPr>
        <w:t>ț</w:t>
      </w:r>
      <w:r w:rsidRPr="00044996">
        <w:rPr>
          <w:rFonts w:ascii="Times New Roman" w:hAnsi="Times New Roman"/>
          <w:i/>
          <w:iCs/>
          <w:lang w:val="pt-BR"/>
        </w:rPr>
        <w:t>ului sus</w:t>
      </w:r>
      <w:r w:rsidR="00044996">
        <w:rPr>
          <w:rFonts w:ascii="Times New Roman" w:hAnsi="Times New Roman"/>
          <w:i/>
          <w:iCs/>
          <w:lang w:val="pt-BR"/>
        </w:rPr>
        <w:t>ț</w:t>
      </w:r>
      <w:r w:rsidRPr="00044996">
        <w:rPr>
          <w:rFonts w:ascii="Times New Roman" w:hAnsi="Times New Roman"/>
          <w:i/>
          <w:iCs/>
          <w:lang w:val="pt-BR"/>
        </w:rPr>
        <w:t>inător</w:t>
      </w:r>
      <w:r w:rsidRPr="00044996">
        <w:rPr>
          <w:rFonts w:ascii="Times New Roman" w:hAnsi="Times New Roman"/>
          <w:lang w:val="pt-BR"/>
        </w:rPr>
        <w:t>], având sediul social în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adresa completa, telefonul, faxul, emailul Ter</w:t>
      </w:r>
      <w:r w:rsidR="00044996">
        <w:rPr>
          <w:rFonts w:ascii="Times New Roman" w:hAnsi="Times New Roman"/>
          <w:i/>
          <w:iCs/>
          <w:lang w:val="pt-BR"/>
        </w:rPr>
        <w:t>ț</w:t>
      </w:r>
      <w:r w:rsidRPr="00044996">
        <w:rPr>
          <w:rFonts w:ascii="Times New Roman" w:hAnsi="Times New Roman"/>
          <w:i/>
          <w:iCs/>
          <w:lang w:val="pt-BR"/>
        </w:rPr>
        <w:t>ului sus</w:t>
      </w:r>
      <w:r w:rsidR="00044996">
        <w:rPr>
          <w:rFonts w:ascii="Times New Roman" w:hAnsi="Times New Roman"/>
          <w:i/>
          <w:iCs/>
          <w:lang w:val="pt-BR"/>
        </w:rPr>
        <w:t>ț</w:t>
      </w:r>
      <w:r w:rsidRPr="00044996">
        <w:rPr>
          <w:rFonts w:ascii="Times New Roman" w:hAnsi="Times New Roman"/>
          <w:i/>
          <w:iCs/>
          <w:lang w:val="pt-BR"/>
        </w:rPr>
        <w:t>inător</w:t>
      </w:r>
      <w:r w:rsidRPr="00044996">
        <w:rPr>
          <w:rFonts w:ascii="Times New Roman" w:hAnsi="Times New Roman"/>
          <w:lang w:val="pt-BR"/>
        </w:rPr>
        <w:t>], Cod Unic de Înregistrare (</w:t>
      </w:r>
      <w:r w:rsidRPr="00044996">
        <w:rPr>
          <w:rFonts w:ascii="Times New Roman" w:hAnsi="Times New Roman"/>
          <w:i/>
          <w:iCs/>
          <w:lang w:val="pt-BR"/>
        </w:rPr>
        <w:t>cod fiscal</w:t>
      </w:r>
      <w:r w:rsidRPr="00044996">
        <w:rPr>
          <w:rFonts w:ascii="Times New Roman" w:hAnsi="Times New Roman"/>
          <w:lang w:val="pt-BR"/>
        </w:rPr>
        <w:t>):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datele</w:t>
      </w:r>
      <w:r w:rsidRPr="00044996">
        <w:rPr>
          <w:rFonts w:ascii="Times New Roman" w:hAnsi="Times New Roman"/>
          <w:lang w:val="pt-BR"/>
        </w:rPr>
        <w:t>], numărul de înregistrare la Registrul Comer</w:t>
      </w:r>
      <w:r w:rsidR="00044996">
        <w:rPr>
          <w:rFonts w:ascii="Times New Roman" w:hAnsi="Times New Roman"/>
          <w:lang w:val="pt-BR"/>
        </w:rPr>
        <w:t>ț</w:t>
      </w:r>
      <w:r w:rsidRPr="00044996">
        <w:rPr>
          <w:rFonts w:ascii="Times New Roman" w:hAnsi="Times New Roman"/>
          <w:lang w:val="pt-BR"/>
        </w:rPr>
        <w:t>ului sau echivalent: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datele</w:t>
      </w:r>
      <w:r w:rsidRPr="00044996">
        <w:rPr>
          <w:rFonts w:ascii="Times New Roman" w:hAnsi="Times New Roman"/>
          <w:lang w:val="pt-BR"/>
        </w:rPr>
        <w:t xml:space="preserve">] </w:t>
      </w:r>
      <w:r w:rsidR="00044996">
        <w:rPr>
          <w:rFonts w:ascii="Times New Roman" w:hAnsi="Times New Roman"/>
          <w:lang w:val="pt-BR"/>
        </w:rPr>
        <w:t>ș</w:t>
      </w:r>
      <w:r w:rsidRPr="00044996">
        <w:rPr>
          <w:rFonts w:ascii="Times New Roman" w:hAnsi="Times New Roman"/>
          <w:lang w:val="pt-BR"/>
        </w:rPr>
        <w:t>i reprezentat prin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numele persoanei sau persoanelor autorizate sa semneze in numele Ter</w:t>
      </w:r>
      <w:r w:rsidR="00044996">
        <w:rPr>
          <w:rFonts w:ascii="Times New Roman" w:hAnsi="Times New Roman"/>
          <w:i/>
          <w:iCs/>
          <w:lang w:val="pt-BR"/>
        </w:rPr>
        <w:t>ț</w:t>
      </w:r>
      <w:r w:rsidRPr="00044996">
        <w:rPr>
          <w:rFonts w:ascii="Times New Roman" w:hAnsi="Times New Roman"/>
          <w:i/>
          <w:iCs/>
          <w:lang w:val="pt-BR"/>
        </w:rPr>
        <w:t>ului Sus</w:t>
      </w:r>
      <w:r w:rsidR="00044996">
        <w:rPr>
          <w:rFonts w:ascii="Times New Roman" w:hAnsi="Times New Roman"/>
          <w:i/>
          <w:iCs/>
          <w:lang w:val="pt-BR"/>
        </w:rPr>
        <w:t>ț</w:t>
      </w:r>
      <w:r w:rsidRPr="00044996">
        <w:rPr>
          <w:rFonts w:ascii="Times New Roman" w:hAnsi="Times New Roman"/>
          <w:i/>
          <w:iCs/>
          <w:lang w:val="pt-BR"/>
        </w:rPr>
        <w:t>inător</w:t>
      </w:r>
      <w:r w:rsidRPr="00044996">
        <w:rPr>
          <w:rFonts w:ascii="Times New Roman" w:hAnsi="Times New Roman"/>
          <w:lang w:val="pt-BR"/>
        </w:rPr>
        <w:t>], ne obligăm, în mod ferm, necondi</w:t>
      </w:r>
      <w:r w:rsidR="00044996">
        <w:rPr>
          <w:rFonts w:ascii="Times New Roman" w:hAnsi="Times New Roman"/>
          <w:lang w:val="pt-BR"/>
        </w:rPr>
        <w:t>ț</w:t>
      </w:r>
      <w:r w:rsidRPr="00044996">
        <w:rPr>
          <w:rFonts w:ascii="Times New Roman" w:hAnsi="Times New Roman"/>
          <w:lang w:val="pt-BR"/>
        </w:rPr>
        <w:t xml:space="preserve">ionat </w:t>
      </w:r>
      <w:r w:rsidR="00044996">
        <w:rPr>
          <w:rFonts w:ascii="Times New Roman" w:hAnsi="Times New Roman"/>
          <w:lang w:val="pt-BR"/>
        </w:rPr>
        <w:t>ș</w:t>
      </w:r>
      <w:r w:rsidRPr="00044996">
        <w:rPr>
          <w:rFonts w:ascii="Times New Roman" w:hAnsi="Times New Roman"/>
          <w:lang w:val="pt-BR"/>
        </w:rPr>
        <w:t>i irevocabil să punem la dispozi</w:t>
      </w:r>
      <w:r w:rsidR="00044996">
        <w:rPr>
          <w:rFonts w:ascii="Times New Roman" w:hAnsi="Times New Roman"/>
          <w:lang w:val="pt-BR"/>
        </w:rPr>
        <w:t>ț</w:t>
      </w:r>
      <w:r w:rsidRPr="00044996">
        <w:rPr>
          <w:rFonts w:ascii="Times New Roman" w:hAnsi="Times New Roman"/>
          <w:lang w:val="pt-BR"/>
        </w:rPr>
        <w:t>ia ...... [</w:t>
      </w:r>
      <w:r w:rsidRPr="00044996">
        <w:rPr>
          <w:rFonts w:ascii="Times New Roman" w:hAnsi="Times New Roman"/>
          <w:i/>
          <w:iCs/>
          <w:lang w:val="pt-BR"/>
        </w:rPr>
        <w:t>introduce</w:t>
      </w:r>
      <w:r w:rsidR="00044996">
        <w:rPr>
          <w:rFonts w:ascii="Times New Roman" w:hAnsi="Times New Roman"/>
          <w:i/>
          <w:iCs/>
          <w:lang w:val="pt-BR"/>
        </w:rPr>
        <w:t>ț</w:t>
      </w:r>
      <w:r w:rsidRPr="00044996">
        <w:rPr>
          <w:rFonts w:ascii="Times New Roman" w:hAnsi="Times New Roman"/>
          <w:i/>
          <w:iCs/>
          <w:lang w:val="pt-BR"/>
        </w:rPr>
        <w:t>i numele/denumirea completa a /Ofertantului căruia îi este acordat suportul</w:t>
      </w:r>
      <w:r w:rsidRPr="00044996">
        <w:rPr>
          <w:rFonts w:ascii="Times New Roman" w:hAnsi="Times New Roman"/>
          <w:lang w:val="pt-BR"/>
        </w:rPr>
        <w:t xml:space="preserve">] (denumit în continuare Ofertant) resursele tehnice </w:t>
      </w:r>
      <w:r w:rsidR="00FB5196">
        <w:rPr>
          <w:rFonts w:ascii="Times New Roman" w:hAnsi="Times New Roman"/>
          <w:lang w:val="pt-BR"/>
        </w:rPr>
        <w:t xml:space="preserve">și profesionale </w:t>
      </w:r>
      <w:r w:rsidRPr="00044996">
        <w:rPr>
          <w:rFonts w:ascii="Times New Roman" w:hAnsi="Times New Roman"/>
          <w:lang w:val="pt-BR"/>
        </w:rPr>
        <w:t>men</w:t>
      </w:r>
      <w:r w:rsidR="00044996">
        <w:rPr>
          <w:rFonts w:ascii="Times New Roman" w:hAnsi="Times New Roman"/>
          <w:lang w:val="pt-BR"/>
        </w:rPr>
        <w:t>ț</w:t>
      </w:r>
      <w:r w:rsidRPr="00044996">
        <w:rPr>
          <w:rFonts w:ascii="Times New Roman" w:hAnsi="Times New Roman"/>
          <w:lang w:val="pt-BR"/>
        </w:rPr>
        <w:t xml:space="preserve">ionate mai jos pentru a asigura îndeplinirea completă, la timp </w:t>
      </w:r>
      <w:r w:rsidR="00044996">
        <w:rPr>
          <w:rFonts w:ascii="Times New Roman" w:hAnsi="Times New Roman"/>
          <w:lang w:val="pt-BR"/>
        </w:rPr>
        <w:t>ș</w:t>
      </w:r>
      <w:r w:rsidRPr="00044996">
        <w:rPr>
          <w:rFonts w:ascii="Times New Roman" w:hAnsi="Times New Roman"/>
          <w:lang w:val="pt-BR"/>
        </w:rPr>
        <w:t>i corectă a tuturor obliga</w:t>
      </w:r>
      <w:r w:rsidR="00044996">
        <w:rPr>
          <w:rFonts w:ascii="Times New Roman" w:hAnsi="Times New Roman"/>
          <w:lang w:val="pt-BR"/>
        </w:rPr>
        <w:t>ț</w:t>
      </w:r>
      <w:r w:rsidRPr="00044996">
        <w:rPr>
          <w:rFonts w:ascii="Times New Roman" w:hAnsi="Times New Roman"/>
          <w:lang w:val="pt-BR"/>
        </w:rPr>
        <w:t xml:space="preserve">iilor contractuale asumate de Ofertant în conformitate cu Oferta depusă </w:t>
      </w:r>
      <w:r w:rsidR="00044996">
        <w:rPr>
          <w:rFonts w:ascii="Times New Roman" w:hAnsi="Times New Roman"/>
          <w:lang w:val="pt-BR"/>
        </w:rPr>
        <w:t>ș</w:t>
      </w:r>
      <w:r w:rsidRPr="00044996">
        <w:rPr>
          <w:rFonts w:ascii="Times New Roman" w:hAnsi="Times New Roman"/>
          <w:lang w:val="pt-BR"/>
        </w:rPr>
        <w:t>i Contractul de achizi</w:t>
      </w:r>
      <w:r w:rsidR="00044996">
        <w:rPr>
          <w:rFonts w:ascii="Times New Roman" w:hAnsi="Times New Roman"/>
          <w:lang w:val="pt-BR"/>
        </w:rPr>
        <w:t>ț</w:t>
      </w:r>
      <w:r w:rsidRPr="00044996">
        <w:rPr>
          <w:rFonts w:ascii="Times New Roman" w:hAnsi="Times New Roman"/>
          <w:lang w:val="pt-BR"/>
        </w:rPr>
        <w:t>ie (“Contractul de achizi</w:t>
      </w:r>
      <w:r w:rsidR="00044996">
        <w:rPr>
          <w:rFonts w:ascii="Times New Roman" w:hAnsi="Times New Roman"/>
          <w:lang w:val="pt-BR"/>
        </w:rPr>
        <w:t>ț</w:t>
      </w:r>
      <w:r w:rsidRPr="00044996">
        <w:rPr>
          <w:rFonts w:ascii="Times New Roman" w:hAnsi="Times New Roman"/>
          <w:lang w:val="pt-BR"/>
        </w:rPr>
        <w:t xml:space="preserve">ie”) ce urmează să fie încheiat între Ofertant </w:t>
      </w:r>
      <w:r w:rsidR="00044996">
        <w:rPr>
          <w:rFonts w:ascii="Times New Roman" w:hAnsi="Times New Roman"/>
          <w:lang w:val="pt-BR"/>
        </w:rPr>
        <w:t>ș</w:t>
      </w:r>
      <w:r w:rsidRPr="00044996">
        <w:rPr>
          <w:rFonts w:ascii="Times New Roman" w:hAnsi="Times New Roman"/>
          <w:lang w:val="pt-BR"/>
        </w:rPr>
        <w:t xml:space="preserve">i Autoritatea Contractantă. </w:t>
      </w:r>
    </w:p>
    <w:p w14:paraId="059BF15B" w14:textId="4538378C" w:rsidR="00813D67" w:rsidRPr="00044996" w:rsidRDefault="00813D67" w:rsidP="00FC48FA">
      <w:pPr>
        <w:widowControl w:val="0"/>
        <w:spacing w:after="160"/>
        <w:jc w:val="both"/>
        <w:rPr>
          <w:rFonts w:ascii="Times New Roman" w:hAnsi="Times New Roman"/>
          <w:lang w:val="pt-BR"/>
        </w:rPr>
      </w:pPr>
      <w:r w:rsidRPr="00044996">
        <w:rPr>
          <w:rFonts w:ascii="Times New Roman" w:hAnsi="Times New Roman"/>
          <w:lang w:val="pt-BR"/>
        </w:rPr>
        <w:t>Punerea la dispozi</w:t>
      </w:r>
      <w:r w:rsidR="00044996">
        <w:rPr>
          <w:rFonts w:ascii="Times New Roman" w:hAnsi="Times New Roman"/>
          <w:lang w:val="pt-BR"/>
        </w:rPr>
        <w:t>ț</w:t>
      </w:r>
      <w:r w:rsidRPr="00044996">
        <w:rPr>
          <w:rFonts w:ascii="Times New Roman" w:hAnsi="Times New Roman"/>
          <w:lang w:val="pt-BR"/>
        </w:rPr>
        <w:t>ie a resurselor se va face în mod necondi</w:t>
      </w:r>
      <w:r w:rsidR="00044996">
        <w:rPr>
          <w:rFonts w:ascii="Times New Roman" w:hAnsi="Times New Roman"/>
          <w:lang w:val="pt-BR"/>
        </w:rPr>
        <w:t>ț</w:t>
      </w:r>
      <w:r w:rsidRPr="00044996">
        <w:rPr>
          <w:rFonts w:ascii="Times New Roman" w:hAnsi="Times New Roman"/>
          <w:lang w:val="pt-BR"/>
        </w:rPr>
        <w:t>ionat, în func</w:t>
      </w:r>
      <w:r w:rsidR="00044996">
        <w:rPr>
          <w:rFonts w:ascii="Times New Roman" w:hAnsi="Times New Roman"/>
          <w:lang w:val="pt-BR"/>
        </w:rPr>
        <w:t>ț</w:t>
      </w:r>
      <w:r w:rsidRPr="00044996">
        <w:rPr>
          <w:rFonts w:ascii="Times New Roman" w:hAnsi="Times New Roman"/>
          <w:lang w:val="pt-BR"/>
        </w:rPr>
        <w:t>ie de necesită</w:t>
      </w:r>
      <w:r w:rsidR="00044996">
        <w:rPr>
          <w:rFonts w:ascii="Times New Roman" w:hAnsi="Times New Roman"/>
          <w:lang w:val="pt-BR"/>
        </w:rPr>
        <w:t>ț</w:t>
      </w:r>
      <w:r w:rsidRPr="00044996">
        <w:rPr>
          <w:rFonts w:ascii="Times New Roman" w:hAnsi="Times New Roman"/>
          <w:lang w:val="pt-BR"/>
        </w:rPr>
        <w:t>ile care apar în timpul executării Contractului de achizi</w:t>
      </w:r>
      <w:r w:rsidR="00044996">
        <w:rPr>
          <w:rFonts w:ascii="Times New Roman" w:hAnsi="Times New Roman"/>
          <w:lang w:val="pt-BR"/>
        </w:rPr>
        <w:t>ț</w:t>
      </w:r>
      <w:r w:rsidRPr="00044996">
        <w:rPr>
          <w:rFonts w:ascii="Times New Roman" w:hAnsi="Times New Roman"/>
          <w:lang w:val="pt-BR"/>
        </w:rPr>
        <w:t xml:space="preserve">ie. </w:t>
      </w:r>
    </w:p>
    <w:p w14:paraId="4A86D812" w14:textId="2AD0FCD3" w:rsidR="00813D67" w:rsidRPr="00044996" w:rsidRDefault="00813D67" w:rsidP="00FC48FA">
      <w:pPr>
        <w:widowControl w:val="0"/>
        <w:spacing w:after="160"/>
        <w:rPr>
          <w:rFonts w:ascii="Times New Roman" w:hAnsi="Times New Roman"/>
          <w:lang w:val="pt-BR"/>
        </w:rPr>
      </w:pPr>
      <w:r w:rsidRPr="00044996">
        <w:rPr>
          <w:rFonts w:ascii="Times New Roman" w:hAnsi="Times New Roman"/>
          <w:b/>
          <w:bCs/>
          <w:lang w:val="pt-BR"/>
        </w:rPr>
        <w:t>Angajamente asumate de către ter</w:t>
      </w:r>
      <w:r w:rsidR="00044996">
        <w:rPr>
          <w:rFonts w:ascii="Times New Roman" w:hAnsi="Times New Roman"/>
          <w:b/>
          <w:bCs/>
          <w:lang w:val="pt-BR"/>
        </w:rPr>
        <w:t>ț</w:t>
      </w:r>
      <w:r w:rsidRPr="00044996">
        <w:rPr>
          <w:rFonts w:ascii="Times New Roman" w:hAnsi="Times New Roman"/>
          <w:b/>
          <w:bCs/>
          <w:lang w:val="pt-BR"/>
        </w:rPr>
        <w:t>ul sus</w:t>
      </w:r>
      <w:r w:rsidR="00044996">
        <w:rPr>
          <w:rFonts w:ascii="Times New Roman" w:hAnsi="Times New Roman"/>
          <w:b/>
          <w:bCs/>
          <w:lang w:val="pt-BR"/>
        </w:rPr>
        <w:t>ț</w:t>
      </w:r>
      <w:r w:rsidRPr="00044996">
        <w:rPr>
          <w:rFonts w:ascii="Times New Roman" w:hAnsi="Times New Roman"/>
          <w:b/>
          <w:bCs/>
          <w:lang w:val="pt-BR"/>
        </w:rPr>
        <w:t xml:space="preserve">inător: </w:t>
      </w:r>
    </w:p>
    <w:p w14:paraId="321C043B" w14:textId="611DDDD4" w:rsidR="00813D67" w:rsidRPr="00044996" w:rsidRDefault="00813D67" w:rsidP="00FC48FA">
      <w:pPr>
        <w:widowControl w:val="0"/>
        <w:spacing w:after="0"/>
        <w:jc w:val="both"/>
        <w:rPr>
          <w:rFonts w:ascii="Times New Roman" w:hAnsi="Times New Roman"/>
          <w:lang w:val="pt-BR"/>
        </w:rPr>
      </w:pPr>
      <w:r w:rsidRPr="00044996">
        <w:rPr>
          <w:rFonts w:ascii="Times New Roman" w:hAnsi="Times New Roman"/>
          <w:lang w:val="pt-BR"/>
        </w:rPr>
        <w:t>1.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ne obligăm, în mod ferm, necondi</w:t>
      </w:r>
      <w:r w:rsidR="00044996">
        <w:rPr>
          <w:rFonts w:ascii="Times New Roman" w:hAnsi="Times New Roman"/>
          <w:lang w:val="pt-BR"/>
        </w:rPr>
        <w:t>ț</w:t>
      </w:r>
      <w:r w:rsidRPr="00044996">
        <w:rPr>
          <w:rFonts w:ascii="Times New Roman" w:hAnsi="Times New Roman"/>
          <w:lang w:val="pt-BR"/>
        </w:rPr>
        <w:t xml:space="preserve">ionat </w:t>
      </w:r>
      <w:r w:rsidR="00044996">
        <w:rPr>
          <w:rFonts w:ascii="Times New Roman" w:hAnsi="Times New Roman"/>
          <w:lang w:val="pt-BR"/>
        </w:rPr>
        <w:t>ș</w:t>
      </w:r>
      <w:r w:rsidRPr="00044996">
        <w:rPr>
          <w:rFonts w:ascii="Times New Roman" w:hAnsi="Times New Roman"/>
          <w:lang w:val="pt-BR"/>
        </w:rPr>
        <w:t>i irevocabil să punem la dispozi</w:t>
      </w:r>
      <w:r w:rsidR="00044996">
        <w:rPr>
          <w:rFonts w:ascii="Times New Roman" w:hAnsi="Times New Roman"/>
          <w:lang w:val="pt-BR"/>
        </w:rPr>
        <w:t>ț</w:t>
      </w:r>
      <w:r w:rsidRPr="00044996">
        <w:rPr>
          <w:rFonts w:ascii="Times New Roman" w:hAnsi="Times New Roman"/>
          <w:lang w:val="pt-BR"/>
        </w:rPr>
        <w:t xml:space="preserve">ia </w:t>
      </w:r>
      <w:r w:rsidRPr="00044996">
        <w:rPr>
          <w:rFonts w:ascii="Times New Roman" w:hAnsi="Times New Roman"/>
          <w:i/>
          <w:iCs/>
          <w:lang w:val="pt-BR"/>
        </w:rPr>
        <w:t>...... [introduce</w:t>
      </w:r>
      <w:r w:rsidR="00044996">
        <w:rPr>
          <w:rFonts w:ascii="Times New Roman" w:hAnsi="Times New Roman"/>
          <w:i/>
          <w:iCs/>
          <w:lang w:val="pt-BR"/>
        </w:rPr>
        <w:t>ț</w:t>
      </w:r>
      <w:r w:rsidRPr="00044996">
        <w:rPr>
          <w:rFonts w:ascii="Times New Roman" w:hAnsi="Times New Roman"/>
          <w:i/>
          <w:iCs/>
          <w:lang w:val="pt-BR"/>
        </w:rPr>
        <w:t xml:space="preserve">i numele/denumirea completa a Ofertantului căruia îi este acordat suportul] </w:t>
      </w:r>
      <w:r w:rsidRPr="00044996">
        <w:rPr>
          <w:rFonts w:ascii="Times New Roman" w:hAnsi="Times New Roman"/>
          <w:lang w:val="pt-BR"/>
        </w:rPr>
        <w:t>(denumit în continuare Ofertant), resursele tehnice si profesionale men</w:t>
      </w:r>
      <w:r w:rsidR="00044996">
        <w:rPr>
          <w:rFonts w:ascii="Times New Roman" w:hAnsi="Times New Roman"/>
          <w:lang w:val="pt-BR"/>
        </w:rPr>
        <w:t>ț</w:t>
      </w:r>
      <w:r w:rsidRPr="00044996">
        <w:rPr>
          <w:rFonts w:ascii="Times New Roman" w:hAnsi="Times New Roman"/>
          <w:lang w:val="pt-BR"/>
        </w:rPr>
        <w:t xml:space="preserve">ionate mai jos pentru a asigura îndeplinirea completă, la timp </w:t>
      </w:r>
      <w:r w:rsidR="00044996">
        <w:rPr>
          <w:rFonts w:ascii="Times New Roman" w:hAnsi="Times New Roman"/>
          <w:lang w:val="pt-BR"/>
        </w:rPr>
        <w:t>ș</w:t>
      </w:r>
      <w:r w:rsidRPr="00044996">
        <w:rPr>
          <w:rFonts w:ascii="Times New Roman" w:hAnsi="Times New Roman"/>
          <w:lang w:val="pt-BR"/>
        </w:rPr>
        <w:t>i corectă a tuturor obliga</w:t>
      </w:r>
      <w:r w:rsidR="00044996">
        <w:rPr>
          <w:rFonts w:ascii="Times New Roman" w:hAnsi="Times New Roman"/>
          <w:lang w:val="pt-BR"/>
        </w:rPr>
        <w:t>ț</w:t>
      </w:r>
      <w:r w:rsidRPr="00044996">
        <w:rPr>
          <w:rFonts w:ascii="Times New Roman" w:hAnsi="Times New Roman"/>
          <w:lang w:val="pt-BR"/>
        </w:rPr>
        <w:t xml:space="preserve">iilor contractuale asumate de Ofertant în conformitate cu Oferta depusă </w:t>
      </w:r>
      <w:r w:rsidR="00044996">
        <w:rPr>
          <w:rFonts w:ascii="Times New Roman" w:hAnsi="Times New Roman"/>
          <w:lang w:val="pt-BR"/>
        </w:rPr>
        <w:t>ș</w:t>
      </w:r>
      <w:r w:rsidRPr="00044996">
        <w:rPr>
          <w:rFonts w:ascii="Times New Roman" w:hAnsi="Times New Roman"/>
          <w:lang w:val="pt-BR"/>
        </w:rPr>
        <w:t>i Contractul de achizi</w:t>
      </w:r>
      <w:r w:rsidR="00044996">
        <w:rPr>
          <w:rFonts w:ascii="Times New Roman" w:hAnsi="Times New Roman"/>
          <w:lang w:val="pt-BR"/>
        </w:rPr>
        <w:t>ț</w:t>
      </w:r>
      <w:r w:rsidRPr="00044996">
        <w:rPr>
          <w:rFonts w:ascii="Times New Roman" w:hAnsi="Times New Roman"/>
          <w:lang w:val="pt-BR"/>
        </w:rPr>
        <w:t xml:space="preserve">ie ce urmează să fie încheiat între Ofertant </w:t>
      </w:r>
      <w:r w:rsidR="00044996">
        <w:rPr>
          <w:rFonts w:ascii="Times New Roman" w:hAnsi="Times New Roman"/>
          <w:lang w:val="pt-BR"/>
        </w:rPr>
        <w:t>ș</w:t>
      </w:r>
      <w:r w:rsidRPr="00044996">
        <w:rPr>
          <w:rFonts w:ascii="Times New Roman" w:hAnsi="Times New Roman"/>
          <w:lang w:val="pt-BR"/>
        </w:rPr>
        <w:t xml:space="preserve">i Autoritatea Contractantă. </w:t>
      </w:r>
    </w:p>
    <w:p w14:paraId="0791217E" w14:textId="77777777" w:rsidR="00044C67" w:rsidRPr="00044996" w:rsidRDefault="00044C67" w:rsidP="00FC48FA">
      <w:pPr>
        <w:widowControl w:val="0"/>
        <w:spacing w:after="0"/>
        <w:jc w:val="both"/>
        <w:rPr>
          <w:rFonts w:ascii="Times New Roman" w:hAnsi="Times New Roman"/>
          <w:lang w:val="pt-BR"/>
        </w:rPr>
      </w:pPr>
    </w:p>
    <w:p w14:paraId="29E1C641" w14:textId="49E7D9C9" w:rsidR="00813D67" w:rsidRPr="00044996" w:rsidRDefault="00813D67" w:rsidP="00FC48FA">
      <w:pPr>
        <w:widowControl w:val="0"/>
        <w:spacing w:after="160"/>
        <w:jc w:val="both"/>
        <w:rPr>
          <w:rFonts w:ascii="Times New Roman" w:hAnsi="Times New Roman"/>
          <w:lang w:val="pt-BR"/>
        </w:rPr>
      </w:pPr>
      <w:r w:rsidRPr="00044996">
        <w:rPr>
          <w:rFonts w:ascii="Times New Roman" w:hAnsi="Times New Roman"/>
          <w:lang w:val="pt-BR"/>
        </w:rPr>
        <w:t>2. În concret, ne asumăm prin prezentul să sus</w:t>
      </w:r>
      <w:r w:rsidR="00044996">
        <w:rPr>
          <w:rFonts w:ascii="Times New Roman" w:hAnsi="Times New Roman"/>
          <w:lang w:val="pt-BR"/>
        </w:rPr>
        <w:t>ț</w:t>
      </w:r>
      <w:r w:rsidRPr="00044996">
        <w:rPr>
          <w:rFonts w:ascii="Times New Roman" w:hAnsi="Times New Roman"/>
          <w:lang w:val="pt-BR"/>
        </w:rPr>
        <w:t xml:space="preserve">inem Ofertantul cu privire la: </w:t>
      </w:r>
    </w:p>
    <w:p w14:paraId="557F792A" w14:textId="5E9ACE4E" w:rsidR="00813D67" w:rsidRPr="00044996" w:rsidRDefault="00813D67" w:rsidP="00FC48FA">
      <w:pPr>
        <w:widowControl w:val="0"/>
        <w:spacing w:after="160"/>
        <w:ind w:left="426" w:hanging="142"/>
        <w:jc w:val="both"/>
        <w:rPr>
          <w:rFonts w:ascii="Times New Roman" w:hAnsi="Times New Roman"/>
          <w:lang w:val="pt-BR"/>
        </w:rPr>
      </w:pPr>
      <w:r w:rsidRPr="00044996">
        <w:rPr>
          <w:rFonts w:ascii="Times New Roman" w:hAnsi="Times New Roman"/>
          <w:lang w:val="pt-BR"/>
        </w:rPr>
        <w:t xml:space="preserve">(i) Îndeplinirea următoarelor criterii referitoare la capacitatea tehnică </w:t>
      </w:r>
      <w:r w:rsidR="00044996">
        <w:rPr>
          <w:rFonts w:ascii="Times New Roman" w:hAnsi="Times New Roman"/>
          <w:lang w:val="pt-BR"/>
        </w:rPr>
        <w:t>ș</w:t>
      </w:r>
      <w:r w:rsidRPr="00044996">
        <w:rPr>
          <w:rFonts w:ascii="Times New Roman" w:hAnsi="Times New Roman"/>
          <w:lang w:val="pt-BR"/>
        </w:rPr>
        <w:t>i profesională</w:t>
      </w:r>
      <w:r w:rsidR="00E778E9">
        <w:rPr>
          <w:rFonts w:ascii="Times New Roman" w:hAnsi="Times New Roman"/>
          <w:lang w:val="pt-BR"/>
        </w:rPr>
        <w:t xml:space="preserve"> </w:t>
      </w:r>
      <w:r w:rsidRPr="00044996">
        <w:rPr>
          <w:rFonts w:ascii="Times New Roman" w:hAnsi="Times New Roman"/>
          <w:lang w:val="pt-BR"/>
        </w:rPr>
        <w:t>men</w:t>
      </w:r>
      <w:r w:rsidR="00044996">
        <w:rPr>
          <w:rFonts w:ascii="Times New Roman" w:hAnsi="Times New Roman"/>
          <w:lang w:val="pt-BR"/>
        </w:rPr>
        <w:t>ț</w:t>
      </w:r>
      <w:r w:rsidRPr="00044996">
        <w:rPr>
          <w:rFonts w:ascii="Times New Roman" w:hAnsi="Times New Roman"/>
          <w:lang w:val="pt-BR"/>
        </w:rPr>
        <w:t>ionate în documenta</w:t>
      </w:r>
      <w:r w:rsidR="00044996">
        <w:rPr>
          <w:rFonts w:ascii="Times New Roman" w:hAnsi="Times New Roman"/>
          <w:lang w:val="pt-BR"/>
        </w:rPr>
        <w:t>ț</w:t>
      </w:r>
      <w:r w:rsidRPr="00044996">
        <w:rPr>
          <w:rFonts w:ascii="Times New Roman" w:hAnsi="Times New Roman"/>
          <w:lang w:val="pt-BR"/>
        </w:rPr>
        <w:t>ia de atribuire (</w:t>
      </w:r>
      <w:r w:rsidRPr="00044996">
        <w:rPr>
          <w:rFonts w:ascii="Times New Roman" w:hAnsi="Times New Roman"/>
          <w:i/>
          <w:iCs/>
          <w:lang w:val="pt-BR"/>
        </w:rPr>
        <w:t>a se indica sectiunile/alineatele relevante din documenta</w:t>
      </w:r>
      <w:r w:rsidR="00044996">
        <w:rPr>
          <w:rFonts w:ascii="Times New Roman" w:hAnsi="Times New Roman"/>
          <w:i/>
          <w:iCs/>
          <w:lang w:val="pt-BR"/>
        </w:rPr>
        <w:t>ț</w:t>
      </w:r>
      <w:r w:rsidRPr="00044996">
        <w:rPr>
          <w:rFonts w:ascii="Times New Roman" w:hAnsi="Times New Roman"/>
          <w:i/>
          <w:iCs/>
          <w:lang w:val="pt-BR"/>
        </w:rPr>
        <w:t xml:space="preserve">ia de atribuire la care se referă prezentul angajament). </w:t>
      </w:r>
    </w:p>
    <w:p w14:paraId="4597F5E3" w14:textId="305A8224" w:rsidR="00813D67" w:rsidRPr="00044996" w:rsidRDefault="00813D67" w:rsidP="00FC48FA">
      <w:pPr>
        <w:widowControl w:val="0"/>
        <w:spacing w:after="160"/>
        <w:ind w:left="426" w:hanging="142"/>
        <w:jc w:val="both"/>
        <w:rPr>
          <w:rFonts w:ascii="Times New Roman" w:hAnsi="Times New Roman"/>
          <w:lang w:val="pt-BR"/>
        </w:rPr>
      </w:pPr>
      <w:r w:rsidRPr="00044996">
        <w:rPr>
          <w:rFonts w:ascii="Times New Roman" w:hAnsi="Times New Roman"/>
          <w:lang w:val="pt-BR"/>
        </w:rPr>
        <w:t>(ii) următoarele obliga</w:t>
      </w:r>
      <w:r w:rsidR="00044996">
        <w:rPr>
          <w:rFonts w:ascii="Times New Roman" w:hAnsi="Times New Roman"/>
          <w:lang w:val="pt-BR"/>
        </w:rPr>
        <w:t>ț</w:t>
      </w:r>
      <w:r w:rsidRPr="00044996">
        <w:rPr>
          <w:rFonts w:ascii="Times New Roman" w:hAnsi="Times New Roman"/>
          <w:lang w:val="pt-BR"/>
        </w:rPr>
        <w:t>ii prevăzute în Contractul de achizi</w:t>
      </w:r>
      <w:r w:rsidR="00044996">
        <w:rPr>
          <w:rFonts w:ascii="Times New Roman" w:hAnsi="Times New Roman"/>
          <w:lang w:val="pt-BR"/>
        </w:rPr>
        <w:t>ț</w:t>
      </w:r>
      <w:r w:rsidRPr="00044996">
        <w:rPr>
          <w:rFonts w:ascii="Times New Roman" w:hAnsi="Times New Roman"/>
          <w:lang w:val="pt-BR"/>
        </w:rPr>
        <w:t>ie: .................... (</w:t>
      </w:r>
      <w:r w:rsidRPr="00044996">
        <w:rPr>
          <w:rFonts w:ascii="Times New Roman" w:hAnsi="Times New Roman"/>
          <w:i/>
          <w:iCs/>
          <w:lang w:val="pt-BR"/>
        </w:rPr>
        <w:t>a se indica capitolele/sectiunile</w:t>
      </w:r>
      <w:r w:rsidR="00044C67" w:rsidRPr="00044996">
        <w:rPr>
          <w:rFonts w:ascii="Times New Roman" w:hAnsi="Times New Roman"/>
          <w:i/>
          <w:iCs/>
          <w:lang w:val="pt-BR"/>
        </w:rPr>
        <w:t xml:space="preserve"> </w:t>
      </w:r>
      <w:r w:rsidRPr="00044996">
        <w:rPr>
          <w:rFonts w:ascii="Times New Roman" w:hAnsi="Times New Roman"/>
          <w:i/>
          <w:iCs/>
          <w:lang w:val="pt-BR"/>
        </w:rPr>
        <w:t>/articolele din Contractul de achizi</w:t>
      </w:r>
      <w:r w:rsidR="00044996">
        <w:rPr>
          <w:rFonts w:ascii="Times New Roman" w:hAnsi="Times New Roman"/>
          <w:i/>
          <w:iCs/>
          <w:lang w:val="pt-BR"/>
        </w:rPr>
        <w:t>ț</w:t>
      </w:r>
      <w:r w:rsidRPr="00044996">
        <w:rPr>
          <w:rFonts w:ascii="Times New Roman" w:hAnsi="Times New Roman"/>
          <w:i/>
          <w:iCs/>
          <w:lang w:val="pt-BR"/>
        </w:rPr>
        <w:t>ie din care reiese clar obliga</w:t>
      </w:r>
      <w:r w:rsidR="00044996">
        <w:rPr>
          <w:rFonts w:ascii="Times New Roman" w:hAnsi="Times New Roman"/>
          <w:i/>
          <w:iCs/>
          <w:lang w:val="pt-BR"/>
        </w:rPr>
        <w:t>ț</w:t>
      </w:r>
      <w:r w:rsidRPr="00044996">
        <w:rPr>
          <w:rFonts w:ascii="Times New Roman" w:hAnsi="Times New Roman"/>
          <w:i/>
          <w:iCs/>
          <w:lang w:val="pt-BR"/>
        </w:rPr>
        <w:t xml:space="preserve">iile la care se referă prezentul angajament). </w:t>
      </w:r>
    </w:p>
    <w:p w14:paraId="0DB1171E" w14:textId="602615F3" w:rsidR="00813D67" w:rsidRPr="00044996" w:rsidRDefault="00813D67" w:rsidP="00FC48FA">
      <w:pPr>
        <w:widowControl w:val="0"/>
        <w:spacing w:after="160"/>
        <w:jc w:val="both"/>
        <w:rPr>
          <w:rFonts w:ascii="Times New Roman" w:hAnsi="Times New Roman"/>
          <w:lang w:val="pt-BR"/>
        </w:rPr>
      </w:pPr>
      <w:r w:rsidRPr="00044996">
        <w:rPr>
          <w:rFonts w:ascii="Times New Roman" w:hAnsi="Times New Roman"/>
          <w:lang w:val="pt-BR"/>
        </w:rPr>
        <w:t>3.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declarăm că în</w:t>
      </w:r>
      <w:r w:rsidR="00044996">
        <w:rPr>
          <w:rFonts w:ascii="Times New Roman" w:hAnsi="Times New Roman"/>
          <w:lang w:val="pt-BR"/>
        </w:rPr>
        <w:t>ț</w:t>
      </w:r>
      <w:r w:rsidRPr="00044996">
        <w:rPr>
          <w:rFonts w:ascii="Times New Roman" w:hAnsi="Times New Roman"/>
          <w:lang w:val="pt-BR"/>
        </w:rPr>
        <w:t xml:space="preserve">elegem să răspundem, în mod </w:t>
      </w:r>
      <w:r w:rsidRPr="00044996">
        <w:rPr>
          <w:rFonts w:ascii="Times New Roman" w:hAnsi="Times New Roman"/>
          <w:lang w:val="pt-BR"/>
        </w:rPr>
        <w:lastRenderedPageBreak/>
        <w:t>necondi</w:t>
      </w:r>
      <w:r w:rsidR="00044996">
        <w:rPr>
          <w:rFonts w:ascii="Times New Roman" w:hAnsi="Times New Roman"/>
          <w:lang w:val="pt-BR"/>
        </w:rPr>
        <w:t>ț</w:t>
      </w:r>
      <w:r w:rsidRPr="00044996">
        <w:rPr>
          <w:rFonts w:ascii="Times New Roman" w:hAnsi="Times New Roman"/>
          <w:lang w:val="pt-BR"/>
        </w:rPr>
        <w:t>ionat, fa</w:t>
      </w:r>
      <w:r w:rsidR="00044996">
        <w:rPr>
          <w:rFonts w:ascii="Times New Roman" w:hAnsi="Times New Roman"/>
          <w:lang w:val="pt-BR"/>
        </w:rPr>
        <w:t>ț</w:t>
      </w:r>
      <w:r w:rsidRPr="00044996">
        <w:rPr>
          <w:rFonts w:ascii="Times New Roman" w:hAnsi="Times New Roman"/>
          <w:lang w:val="pt-BR"/>
        </w:rPr>
        <w:t>ă de Autoritatea Contractantă pentru neexecutarea oricărei obliga</w:t>
      </w:r>
      <w:r w:rsidR="00044996">
        <w:rPr>
          <w:rFonts w:ascii="Times New Roman" w:hAnsi="Times New Roman"/>
          <w:lang w:val="pt-BR"/>
        </w:rPr>
        <w:t>ț</w:t>
      </w:r>
      <w:r w:rsidRPr="00044996">
        <w:rPr>
          <w:rFonts w:ascii="Times New Roman" w:hAnsi="Times New Roman"/>
          <w:lang w:val="pt-BR"/>
        </w:rPr>
        <w:t>ii asumate de Ofertant, în baza Contractului de achizi</w:t>
      </w:r>
      <w:r w:rsidR="00044996">
        <w:rPr>
          <w:rFonts w:ascii="Times New Roman" w:hAnsi="Times New Roman"/>
          <w:lang w:val="pt-BR"/>
        </w:rPr>
        <w:t>ț</w:t>
      </w:r>
      <w:r w:rsidRPr="00044996">
        <w:rPr>
          <w:rFonts w:ascii="Times New Roman" w:hAnsi="Times New Roman"/>
          <w:lang w:val="pt-BR"/>
        </w:rPr>
        <w:t xml:space="preserve">ie </w:t>
      </w:r>
      <w:r w:rsidR="00044996">
        <w:rPr>
          <w:rFonts w:ascii="Times New Roman" w:hAnsi="Times New Roman"/>
          <w:lang w:val="pt-BR"/>
        </w:rPr>
        <w:t>ș</w:t>
      </w:r>
      <w:r w:rsidRPr="00044996">
        <w:rPr>
          <w:rFonts w:ascii="Times New Roman" w:hAnsi="Times New Roman"/>
          <w:lang w:val="pt-BR"/>
        </w:rPr>
        <w:t>i pentru care Ofertantul a primit sus</w:t>
      </w:r>
      <w:r w:rsidR="00044996">
        <w:rPr>
          <w:rFonts w:ascii="Times New Roman" w:hAnsi="Times New Roman"/>
          <w:lang w:val="pt-BR"/>
        </w:rPr>
        <w:t>ț</w:t>
      </w:r>
      <w:r w:rsidRPr="00044996">
        <w:rPr>
          <w:rFonts w:ascii="Times New Roman" w:hAnsi="Times New Roman"/>
          <w:lang w:val="pt-BR"/>
        </w:rPr>
        <w:t>inerea conform prezentului Angajament, renun</w:t>
      </w:r>
      <w:r w:rsidR="00044996">
        <w:rPr>
          <w:rFonts w:ascii="Times New Roman" w:hAnsi="Times New Roman"/>
          <w:lang w:val="pt-BR"/>
        </w:rPr>
        <w:t>ț</w:t>
      </w:r>
      <w:r w:rsidRPr="00044996">
        <w:rPr>
          <w:rFonts w:ascii="Times New Roman" w:hAnsi="Times New Roman"/>
          <w:lang w:val="pt-BR"/>
        </w:rPr>
        <w:t xml:space="preserve">ând în acest sens, definitiv </w:t>
      </w:r>
      <w:r w:rsidR="00044996">
        <w:rPr>
          <w:rFonts w:ascii="Times New Roman" w:hAnsi="Times New Roman"/>
          <w:lang w:val="pt-BR"/>
        </w:rPr>
        <w:t>ș</w:t>
      </w:r>
      <w:r w:rsidRPr="00044996">
        <w:rPr>
          <w:rFonts w:ascii="Times New Roman" w:hAnsi="Times New Roman"/>
          <w:lang w:val="pt-BR"/>
        </w:rPr>
        <w:t>i irevocabil, la invocarea beneficiului de diviziune sau discu</w:t>
      </w:r>
      <w:r w:rsidR="00044996">
        <w:rPr>
          <w:rFonts w:ascii="Times New Roman" w:hAnsi="Times New Roman"/>
          <w:lang w:val="pt-BR"/>
        </w:rPr>
        <w:t>ț</w:t>
      </w:r>
      <w:r w:rsidRPr="00044996">
        <w:rPr>
          <w:rFonts w:ascii="Times New Roman" w:hAnsi="Times New Roman"/>
          <w:lang w:val="pt-BR"/>
        </w:rPr>
        <w:t xml:space="preserve">iune sau a oricăror alte limitări de răspundere. </w:t>
      </w:r>
    </w:p>
    <w:p w14:paraId="24FA6B7B" w14:textId="16D1CF65" w:rsidR="00813D67" w:rsidRPr="00044996" w:rsidRDefault="00813D67" w:rsidP="00FC48FA">
      <w:pPr>
        <w:widowControl w:val="0"/>
        <w:spacing w:after="160"/>
        <w:jc w:val="both"/>
        <w:rPr>
          <w:rFonts w:ascii="Times New Roman" w:hAnsi="Times New Roman"/>
          <w:lang w:val="pt-BR"/>
        </w:rPr>
      </w:pPr>
      <w:r w:rsidRPr="00044996">
        <w:rPr>
          <w:rFonts w:ascii="Times New Roman" w:hAnsi="Times New Roman"/>
          <w:lang w:val="pt-BR"/>
        </w:rPr>
        <w:t>Astfel, ne obligam în mod ferm, necondi</w:t>
      </w:r>
      <w:r w:rsidR="00044996">
        <w:rPr>
          <w:rFonts w:ascii="Times New Roman" w:hAnsi="Times New Roman"/>
          <w:lang w:val="pt-BR"/>
        </w:rPr>
        <w:t>ț</w:t>
      </w:r>
      <w:r w:rsidRPr="00044996">
        <w:rPr>
          <w:rFonts w:ascii="Times New Roman" w:hAnsi="Times New Roman"/>
          <w:lang w:val="pt-BR"/>
        </w:rPr>
        <w:t xml:space="preserve">ionat </w:t>
      </w:r>
      <w:r w:rsidR="00044996">
        <w:rPr>
          <w:rFonts w:ascii="Times New Roman" w:hAnsi="Times New Roman"/>
          <w:lang w:val="pt-BR"/>
        </w:rPr>
        <w:t>ș</w:t>
      </w:r>
      <w:r w:rsidRPr="00044996">
        <w:rPr>
          <w:rFonts w:ascii="Times New Roman" w:hAnsi="Times New Roman"/>
          <w:lang w:val="pt-BR"/>
        </w:rPr>
        <w:t xml:space="preserve">i irevocabil să asigurăm </w:t>
      </w:r>
      <w:r w:rsidR="00E778E9">
        <w:rPr>
          <w:rFonts w:ascii="Times New Roman" w:hAnsi="Times New Roman"/>
          <w:lang w:val="pt-BR"/>
        </w:rPr>
        <w:t>î</w:t>
      </w:r>
      <w:r w:rsidRPr="00044996">
        <w:rPr>
          <w:rFonts w:ascii="Times New Roman" w:hAnsi="Times New Roman"/>
          <w:lang w:val="pt-BR"/>
        </w:rPr>
        <w:t xml:space="preserve">ntreg suportul pentru îndeplinirea integrală, conformă </w:t>
      </w:r>
      <w:r w:rsidR="00044996">
        <w:rPr>
          <w:rFonts w:ascii="Times New Roman" w:hAnsi="Times New Roman"/>
          <w:lang w:val="pt-BR"/>
        </w:rPr>
        <w:t>ș</w:t>
      </w:r>
      <w:r w:rsidRPr="00044996">
        <w:rPr>
          <w:rFonts w:ascii="Times New Roman" w:hAnsi="Times New Roman"/>
          <w:lang w:val="pt-BR"/>
        </w:rPr>
        <w:t>i la termen a obliga</w:t>
      </w:r>
      <w:r w:rsidR="00044996">
        <w:rPr>
          <w:rFonts w:ascii="Times New Roman" w:hAnsi="Times New Roman"/>
          <w:lang w:val="pt-BR"/>
        </w:rPr>
        <w:t>ț</w:t>
      </w:r>
      <w:r w:rsidRPr="00044996">
        <w:rPr>
          <w:rFonts w:ascii="Times New Roman" w:hAnsi="Times New Roman"/>
          <w:lang w:val="pt-BR"/>
        </w:rPr>
        <w:t>iilor asumate de Ofertant prin Contractul de achizi</w:t>
      </w:r>
      <w:r w:rsidR="00044996">
        <w:rPr>
          <w:rFonts w:ascii="Times New Roman" w:hAnsi="Times New Roman"/>
          <w:lang w:val="pt-BR"/>
        </w:rPr>
        <w:t>ț</w:t>
      </w:r>
      <w:r w:rsidRPr="00044996">
        <w:rPr>
          <w:rFonts w:ascii="Times New Roman" w:hAnsi="Times New Roman"/>
          <w:lang w:val="pt-BR"/>
        </w:rPr>
        <w:t xml:space="preserve">ie ce urmează a fi încheiat între Ofertant </w:t>
      </w:r>
      <w:r w:rsidR="00044996">
        <w:rPr>
          <w:rFonts w:ascii="Times New Roman" w:hAnsi="Times New Roman"/>
          <w:lang w:val="pt-BR"/>
        </w:rPr>
        <w:t>ș</w:t>
      </w:r>
      <w:r w:rsidRPr="00044996">
        <w:rPr>
          <w:rFonts w:ascii="Times New Roman" w:hAnsi="Times New Roman"/>
          <w:lang w:val="pt-BR"/>
        </w:rPr>
        <w:t xml:space="preserve">i Autoritatea Contractantă, angajamentelor asumate prin prezentul document. </w:t>
      </w:r>
    </w:p>
    <w:p w14:paraId="35FA0B80" w14:textId="7AFB37AA" w:rsidR="00813D67" w:rsidRPr="00044996" w:rsidRDefault="00813D67" w:rsidP="00FC48FA">
      <w:pPr>
        <w:widowControl w:val="0"/>
        <w:spacing w:after="160"/>
        <w:jc w:val="both"/>
        <w:rPr>
          <w:rFonts w:ascii="Times New Roman" w:hAnsi="Times New Roman"/>
          <w:lang w:val="pt-BR"/>
        </w:rPr>
      </w:pPr>
      <w:r w:rsidRPr="00044996">
        <w:rPr>
          <w:rFonts w:ascii="Times New Roman" w:hAnsi="Times New Roman"/>
          <w:lang w:val="pt-BR"/>
        </w:rPr>
        <w:t>4.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declarăm pe propria răspundere, sub sanc</w:t>
      </w:r>
      <w:r w:rsidR="00044996">
        <w:rPr>
          <w:rFonts w:ascii="Times New Roman" w:hAnsi="Times New Roman"/>
          <w:lang w:val="pt-BR"/>
        </w:rPr>
        <w:t>ț</w:t>
      </w:r>
      <w:r w:rsidRPr="00044996">
        <w:rPr>
          <w:rFonts w:ascii="Times New Roman" w:hAnsi="Times New Roman"/>
          <w:lang w:val="pt-BR"/>
        </w:rPr>
        <w:t>iunile aplicabile faptei de fals în acte publice, că datele prezentate în tabelul anexat privind experien</w:t>
      </w:r>
      <w:r w:rsidR="00044996">
        <w:rPr>
          <w:rFonts w:ascii="Times New Roman" w:hAnsi="Times New Roman"/>
          <w:lang w:val="pt-BR"/>
        </w:rPr>
        <w:t>ț</w:t>
      </w:r>
      <w:r w:rsidRPr="00044996">
        <w:rPr>
          <w:rFonts w:ascii="Times New Roman" w:hAnsi="Times New Roman"/>
          <w:lang w:val="pt-BR"/>
        </w:rPr>
        <w:t>a similară pentru îndeplinirea unor obliga</w:t>
      </w:r>
      <w:r w:rsidR="00044996">
        <w:rPr>
          <w:rFonts w:ascii="Times New Roman" w:hAnsi="Times New Roman"/>
          <w:lang w:val="pt-BR"/>
        </w:rPr>
        <w:t>ț</w:t>
      </w:r>
      <w:r w:rsidRPr="00044996">
        <w:rPr>
          <w:rFonts w:ascii="Times New Roman" w:hAnsi="Times New Roman"/>
          <w:lang w:val="pt-BR"/>
        </w:rPr>
        <w:t>ii contractuale precum cele prevăzute în contract sunt reale. Totodată, declarăm că informa</w:t>
      </w:r>
      <w:r w:rsidR="00044996">
        <w:rPr>
          <w:rFonts w:ascii="Times New Roman" w:hAnsi="Times New Roman"/>
          <w:lang w:val="pt-BR"/>
        </w:rPr>
        <w:t>ț</w:t>
      </w:r>
      <w:r w:rsidRPr="00044996">
        <w:rPr>
          <w:rFonts w:ascii="Times New Roman" w:hAnsi="Times New Roman"/>
          <w:lang w:val="pt-BR"/>
        </w:rPr>
        <w:t xml:space="preserve">iile furnizate sunt complete </w:t>
      </w:r>
      <w:r w:rsidR="00044996">
        <w:rPr>
          <w:rFonts w:ascii="Times New Roman" w:hAnsi="Times New Roman"/>
          <w:lang w:val="pt-BR"/>
        </w:rPr>
        <w:t>ș</w:t>
      </w:r>
      <w:r w:rsidRPr="00044996">
        <w:rPr>
          <w:rFonts w:ascii="Times New Roman" w:hAnsi="Times New Roman"/>
          <w:lang w:val="pt-BR"/>
        </w:rPr>
        <w:t xml:space="preserve">i corecte </w:t>
      </w:r>
      <w:r w:rsidR="00044996">
        <w:rPr>
          <w:rFonts w:ascii="Times New Roman" w:hAnsi="Times New Roman"/>
          <w:lang w:val="pt-BR"/>
        </w:rPr>
        <w:t>ș</w:t>
      </w:r>
      <w:r w:rsidRPr="00044996">
        <w:rPr>
          <w:rFonts w:ascii="Times New Roman" w:hAnsi="Times New Roman"/>
          <w:lang w:val="pt-BR"/>
        </w:rPr>
        <w:t>i în</w:t>
      </w:r>
      <w:r w:rsidR="00044996">
        <w:rPr>
          <w:rFonts w:ascii="Times New Roman" w:hAnsi="Times New Roman"/>
          <w:lang w:val="pt-BR"/>
        </w:rPr>
        <w:t>ț</w:t>
      </w:r>
      <w:r w:rsidRPr="00044996">
        <w:rPr>
          <w:rFonts w:ascii="Times New Roman" w:hAnsi="Times New Roman"/>
          <w:lang w:val="pt-BR"/>
        </w:rPr>
        <w:t xml:space="preserve">elegem că Autoritatea Contractantă are dreptul de a solicita, în scopul verificării </w:t>
      </w:r>
      <w:r w:rsidR="00044996">
        <w:rPr>
          <w:rFonts w:ascii="Times New Roman" w:hAnsi="Times New Roman"/>
          <w:lang w:val="pt-BR"/>
        </w:rPr>
        <w:t>ș</w:t>
      </w:r>
      <w:r w:rsidRPr="00044996">
        <w:rPr>
          <w:rFonts w:ascii="Times New Roman" w:hAnsi="Times New Roman"/>
          <w:lang w:val="pt-BR"/>
        </w:rPr>
        <w:t>i confirmării declara</w:t>
      </w:r>
      <w:r w:rsidR="00044996">
        <w:rPr>
          <w:rFonts w:ascii="Times New Roman" w:hAnsi="Times New Roman"/>
          <w:lang w:val="pt-BR"/>
        </w:rPr>
        <w:t>ț</w:t>
      </w:r>
      <w:r w:rsidRPr="00044996">
        <w:rPr>
          <w:rFonts w:ascii="Times New Roman" w:hAnsi="Times New Roman"/>
          <w:lang w:val="pt-BR"/>
        </w:rPr>
        <w:t>iilor, situa</w:t>
      </w:r>
      <w:r w:rsidR="00044996">
        <w:rPr>
          <w:rFonts w:ascii="Times New Roman" w:hAnsi="Times New Roman"/>
          <w:lang w:val="pt-BR"/>
        </w:rPr>
        <w:t>ț</w:t>
      </w:r>
      <w:r w:rsidRPr="00044996">
        <w:rPr>
          <w:rFonts w:ascii="Times New Roman" w:hAnsi="Times New Roman"/>
          <w:lang w:val="pt-BR"/>
        </w:rPr>
        <w:t xml:space="preserve">iilor </w:t>
      </w:r>
      <w:r w:rsidR="00044996">
        <w:rPr>
          <w:rFonts w:ascii="Times New Roman" w:hAnsi="Times New Roman"/>
          <w:lang w:val="pt-BR"/>
        </w:rPr>
        <w:t>ș</w:t>
      </w:r>
      <w:r w:rsidRPr="00044996">
        <w:rPr>
          <w:rFonts w:ascii="Times New Roman" w:hAnsi="Times New Roman"/>
          <w:lang w:val="pt-BR"/>
        </w:rPr>
        <w:t>i documentelor care înso</w:t>
      </w:r>
      <w:r w:rsidR="00044996">
        <w:rPr>
          <w:rFonts w:ascii="Times New Roman" w:hAnsi="Times New Roman"/>
          <w:lang w:val="pt-BR"/>
        </w:rPr>
        <w:t>ț</w:t>
      </w:r>
      <w:r w:rsidRPr="00044996">
        <w:rPr>
          <w:rFonts w:ascii="Times New Roman" w:hAnsi="Times New Roman"/>
          <w:lang w:val="pt-BR"/>
        </w:rPr>
        <w:t>esc oferta, orice informa</w:t>
      </w:r>
      <w:r w:rsidR="00044996">
        <w:rPr>
          <w:rFonts w:ascii="Times New Roman" w:hAnsi="Times New Roman"/>
          <w:lang w:val="pt-BR"/>
        </w:rPr>
        <w:t>ț</w:t>
      </w:r>
      <w:r w:rsidRPr="00044996">
        <w:rPr>
          <w:rFonts w:ascii="Times New Roman" w:hAnsi="Times New Roman"/>
          <w:lang w:val="pt-BR"/>
        </w:rPr>
        <w:t xml:space="preserve">ii suplimentare în scopul verificării datelor din prezentul Angajament. </w:t>
      </w:r>
    </w:p>
    <w:p w14:paraId="6686CFFA" w14:textId="51A5AFEE" w:rsidR="00813D67" w:rsidRPr="00044996" w:rsidRDefault="00813D67" w:rsidP="00FC48FA">
      <w:pPr>
        <w:widowControl w:val="0"/>
        <w:spacing w:after="240"/>
        <w:jc w:val="both"/>
        <w:rPr>
          <w:rFonts w:ascii="Times New Roman" w:hAnsi="Times New Roman"/>
          <w:lang w:val="pt-BR"/>
        </w:rPr>
      </w:pPr>
      <w:r w:rsidRPr="00044996">
        <w:rPr>
          <w:rFonts w:ascii="Times New Roman" w:hAnsi="Times New Roman"/>
          <w:lang w:val="pt-BR"/>
        </w:rPr>
        <w:t>5.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declarăm ca în</w:t>
      </w:r>
      <w:r w:rsidR="00044996">
        <w:rPr>
          <w:rFonts w:ascii="Times New Roman" w:hAnsi="Times New Roman"/>
          <w:lang w:val="pt-BR"/>
        </w:rPr>
        <w:t>ț</w:t>
      </w:r>
      <w:r w:rsidRPr="00044996">
        <w:rPr>
          <w:rFonts w:ascii="Times New Roman" w:hAnsi="Times New Roman"/>
          <w:lang w:val="pt-BR"/>
        </w:rPr>
        <w:t>elegem să renun</w:t>
      </w:r>
      <w:r w:rsidR="00044996">
        <w:rPr>
          <w:rFonts w:ascii="Times New Roman" w:hAnsi="Times New Roman"/>
          <w:lang w:val="pt-BR"/>
        </w:rPr>
        <w:t>ț</w:t>
      </w:r>
      <w:r w:rsidRPr="00044996">
        <w:rPr>
          <w:rFonts w:ascii="Times New Roman" w:hAnsi="Times New Roman"/>
          <w:lang w:val="pt-BR"/>
        </w:rPr>
        <w:t xml:space="preserve">ăm definitiv </w:t>
      </w:r>
      <w:r w:rsidR="00044996">
        <w:rPr>
          <w:rFonts w:ascii="Times New Roman" w:hAnsi="Times New Roman"/>
          <w:lang w:val="pt-BR"/>
        </w:rPr>
        <w:t>ș</w:t>
      </w:r>
      <w:r w:rsidRPr="00044996">
        <w:rPr>
          <w:rFonts w:ascii="Times New Roman" w:hAnsi="Times New Roman"/>
          <w:lang w:val="pt-BR"/>
        </w:rPr>
        <w:t>i irevocabil la dreptul de a invoca orice excep</w:t>
      </w:r>
      <w:r w:rsidR="00044996">
        <w:rPr>
          <w:rFonts w:ascii="Times New Roman" w:hAnsi="Times New Roman"/>
          <w:lang w:val="pt-BR"/>
        </w:rPr>
        <w:t>ț</w:t>
      </w:r>
      <w:r w:rsidRPr="00044996">
        <w:rPr>
          <w:rFonts w:ascii="Times New Roman" w:hAnsi="Times New Roman"/>
          <w:lang w:val="pt-BR"/>
        </w:rPr>
        <w:t>ie de neexecutare, atât fa</w:t>
      </w:r>
      <w:r w:rsidR="00044996">
        <w:rPr>
          <w:rFonts w:ascii="Times New Roman" w:hAnsi="Times New Roman"/>
          <w:lang w:val="pt-BR"/>
        </w:rPr>
        <w:t>ț</w:t>
      </w:r>
      <w:r w:rsidRPr="00044996">
        <w:rPr>
          <w:rFonts w:ascii="Times New Roman" w:hAnsi="Times New Roman"/>
          <w:lang w:val="pt-BR"/>
        </w:rPr>
        <w:t xml:space="preserve">ă de Autoritatea Contractantă, cât </w:t>
      </w:r>
      <w:r w:rsidR="00044996">
        <w:rPr>
          <w:rFonts w:ascii="Times New Roman" w:hAnsi="Times New Roman"/>
          <w:lang w:val="pt-BR"/>
        </w:rPr>
        <w:t>ș</w:t>
      </w:r>
      <w:r w:rsidRPr="00044996">
        <w:rPr>
          <w:rFonts w:ascii="Times New Roman" w:hAnsi="Times New Roman"/>
          <w:lang w:val="pt-BR"/>
        </w:rPr>
        <w:t>i fa</w:t>
      </w:r>
      <w:r w:rsidR="00044996">
        <w:rPr>
          <w:rFonts w:ascii="Times New Roman" w:hAnsi="Times New Roman"/>
          <w:lang w:val="pt-BR"/>
        </w:rPr>
        <w:t>ț</w:t>
      </w:r>
      <w:r w:rsidRPr="00044996">
        <w:rPr>
          <w:rFonts w:ascii="Times New Roman" w:hAnsi="Times New Roman"/>
          <w:lang w:val="pt-BR"/>
        </w:rPr>
        <w:t>ă de Ofertant, care ar putea conduce la neexecutarea, par</w:t>
      </w:r>
      <w:r w:rsidR="00044996">
        <w:rPr>
          <w:rFonts w:ascii="Times New Roman" w:hAnsi="Times New Roman"/>
          <w:lang w:val="pt-BR"/>
        </w:rPr>
        <w:t>ț</w:t>
      </w:r>
      <w:r w:rsidRPr="00044996">
        <w:rPr>
          <w:rFonts w:ascii="Times New Roman" w:hAnsi="Times New Roman"/>
          <w:lang w:val="pt-BR"/>
        </w:rPr>
        <w:t>ială sau totală, sau la executarea cu întârziere sau în mod necorespunzător a obliga</w:t>
      </w:r>
      <w:r w:rsidR="00044996">
        <w:rPr>
          <w:rFonts w:ascii="Times New Roman" w:hAnsi="Times New Roman"/>
          <w:lang w:val="pt-BR"/>
        </w:rPr>
        <w:t>ț</w:t>
      </w:r>
      <w:r w:rsidRPr="00044996">
        <w:rPr>
          <w:rFonts w:ascii="Times New Roman" w:hAnsi="Times New Roman"/>
          <w:lang w:val="pt-BR"/>
        </w:rPr>
        <w:t xml:space="preserve">iilor asumate de noi prin prezentul Angajament. </w:t>
      </w:r>
    </w:p>
    <w:p w14:paraId="6C3AD917" w14:textId="53CDAA81" w:rsidR="00813D67" w:rsidRPr="00044996" w:rsidRDefault="00813D67" w:rsidP="00FC48FA">
      <w:pPr>
        <w:widowControl w:val="0"/>
        <w:spacing w:after="160"/>
        <w:jc w:val="both"/>
        <w:rPr>
          <w:rFonts w:ascii="Times New Roman" w:hAnsi="Times New Roman"/>
          <w:lang w:val="pt-BR"/>
        </w:rPr>
      </w:pPr>
      <w:r w:rsidRPr="00044996">
        <w:rPr>
          <w:rFonts w:ascii="Times New Roman" w:hAnsi="Times New Roman"/>
          <w:b/>
          <w:bCs/>
          <w:lang w:val="pt-BR"/>
        </w:rPr>
        <w:t>Declara</w:t>
      </w:r>
      <w:r w:rsidR="00044996">
        <w:rPr>
          <w:rFonts w:ascii="Times New Roman" w:hAnsi="Times New Roman"/>
          <w:b/>
          <w:bCs/>
          <w:lang w:val="pt-BR"/>
        </w:rPr>
        <w:t>ț</w:t>
      </w:r>
      <w:r w:rsidRPr="00044996">
        <w:rPr>
          <w:rFonts w:ascii="Times New Roman" w:hAnsi="Times New Roman"/>
          <w:b/>
          <w:bCs/>
          <w:lang w:val="pt-BR"/>
        </w:rPr>
        <w:t xml:space="preserve">ii ale Ofertantului în legătură cu Angajamentul: </w:t>
      </w:r>
    </w:p>
    <w:p w14:paraId="28A7350D" w14:textId="7FCB3224" w:rsidR="00813D67" w:rsidRPr="00044996" w:rsidRDefault="00813D67" w:rsidP="00FC48FA">
      <w:pPr>
        <w:widowControl w:val="0"/>
        <w:spacing w:after="0"/>
        <w:jc w:val="both"/>
        <w:rPr>
          <w:rFonts w:ascii="Times New Roman" w:hAnsi="Times New Roman"/>
          <w:lang w:val="pt-BR"/>
        </w:rPr>
      </w:pPr>
      <w:r w:rsidRPr="00044996">
        <w:rPr>
          <w:rFonts w:ascii="Times New Roman" w:hAnsi="Times New Roman"/>
          <w:lang w:val="pt-BR"/>
        </w:rPr>
        <w:t>1. Noi, ............................................ în calitate de Ofertant în cadrul procedurii de atribuire, declarăm că vom invoca sus</w:t>
      </w:r>
      <w:r w:rsidR="00044996">
        <w:rPr>
          <w:rFonts w:ascii="Times New Roman" w:hAnsi="Times New Roman"/>
          <w:lang w:val="pt-BR"/>
        </w:rPr>
        <w:t>ț</w:t>
      </w:r>
      <w:r w:rsidRPr="00044996">
        <w:rPr>
          <w:rFonts w:ascii="Times New Roman" w:hAnsi="Times New Roman"/>
          <w:lang w:val="pt-BR"/>
        </w:rPr>
        <w:t>inerea acordată de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pentru executarea Contractului de achizi</w:t>
      </w:r>
      <w:r w:rsidR="00044996">
        <w:rPr>
          <w:rFonts w:ascii="Times New Roman" w:hAnsi="Times New Roman"/>
          <w:lang w:val="pt-BR"/>
        </w:rPr>
        <w:t>ț</w:t>
      </w:r>
      <w:r w:rsidRPr="00044996">
        <w:rPr>
          <w:rFonts w:ascii="Times New Roman" w:hAnsi="Times New Roman"/>
          <w:lang w:val="pt-BR"/>
        </w:rPr>
        <w:t>ie, a</w:t>
      </w:r>
      <w:r w:rsidR="00044996">
        <w:rPr>
          <w:rFonts w:ascii="Times New Roman" w:hAnsi="Times New Roman"/>
          <w:lang w:val="pt-BR"/>
        </w:rPr>
        <w:t>ș</w:t>
      </w:r>
      <w:r w:rsidRPr="00044996">
        <w:rPr>
          <w:rFonts w:ascii="Times New Roman" w:hAnsi="Times New Roman"/>
          <w:lang w:val="pt-BR"/>
        </w:rPr>
        <w:t>a cum rezultă din prezentul Angajament, în cazul în care vom întâmpina dificultă</w:t>
      </w:r>
      <w:r w:rsidR="00044996">
        <w:rPr>
          <w:rFonts w:ascii="Times New Roman" w:hAnsi="Times New Roman"/>
          <w:lang w:val="pt-BR"/>
        </w:rPr>
        <w:t>ț</w:t>
      </w:r>
      <w:r w:rsidRPr="00044996">
        <w:rPr>
          <w:rFonts w:ascii="Times New Roman" w:hAnsi="Times New Roman"/>
          <w:lang w:val="pt-BR"/>
        </w:rPr>
        <w:t>i pe parcursul derulării Contractului de achizi</w:t>
      </w:r>
      <w:r w:rsidR="00044996">
        <w:rPr>
          <w:rFonts w:ascii="Times New Roman" w:hAnsi="Times New Roman"/>
          <w:lang w:val="pt-BR"/>
        </w:rPr>
        <w:t>ț</w:t>
      </w:r>
      <w:r w:rsidRPr="00044996">
        <w:rPr>
          <w:rFonts w:ascii="Times New Roman" w:hAnsi="Times New Roman"/>
          <w:lang w:val="pt-BR"/>
        </w:rPr>
        <w:t xml:space="preserve">ie, garantăm materializarea aspectelor ce fac obiectul prezentului Angajament </w:t>
      </w:r>
      <w:r w:rsidR="00044996">
        <w:rPr>
          <w:rFonts w:ascii="Times New Roman" w:hAnsi="Times New Roman"/>
          <w:lang w:val="pt-BR"/>
        </w:rPr>
        <w:t>ș</w:t>
      </w:r>
      <w:r w:rsidRPr="00044996">
        <w:rPr>
          <w:rFonts w:ascii="Times New Roman" w:hAnsi="Times New Roman"/>
          <w:lang w:val="pt-BR"/>
        </w:rPr>
        <w:t>i vom face toate demersurile necesare pentru a ob</w:t>
      </w:r>
      <w:r w:rsidR="00044996">
        <w:rPr>
          <w:rFonts w:ascii="Times New Roman" w:hAnsi="Times New Roman"/>
          <w:lang w:val="pt-BR"/>
        </w:rPr>
        <w:t>ț</w:t>
      </w:r>
      <w:r w:rsidRPr="00044996">
        <w:rPr>
          <w:rFonts w:ascii="Times New Roman" w:hAnsi="Times New Roman"/>
          <w:lang w:val="pt-BR"/>
        </w:rPr>
        <w:t>ine executarea prezentului Angajament în beneficiul Autorită</w:t>
      </w:r>
      <w:r w:rsidR="00044996">
        <w:rPr>
          <w:rFonts w:ascii="Times New Roman" w:hAnsi="Times New Roman"/>
          <w:lang w:val="pt-BR"/>
        </w:rPr>
        <w:t>ț</w:t>
      </w:r>
      <w:r w:rsidRPr="00044996">
        <w:rPr>
          <w:rFonts w:ascii="Times New Roman" w:hAnsi="Times New Roman"/>
          <w:lang w:val="pt-BR"/>
        </w:rPr>
        <w:t xml:space="preserve">ii Contractante. </w:t>
      </w:r>
    </w:p>
    <w:p w14:paraId="7C1C1365" w14:textId="77777777" w:rsidR="005C3DD0" w:rsidRPr="00044996" w:rsidRDefault="005C3DD0" w:rsidP="00FC48FA">
      <w:pPr>
        <w:widowControl w:val="0"/>
        <w:spacing w:after="0"/>
        <w:jc w:val="both"/>
        <w:rPr>
          <w:rFonts w:ascii="Times New Roman" w:hAnsi="Times New Roman"/>
          <w:lang w:val="pt-BR"/>
        </w:rPr>
      </w:pPr>
    </w:p>
    <w:p w14:paraId="09C12429" w14:textId="5B27A452" w:rsidR="00813D67" w:rsidRPr="00044996" w:rsidRDefault="00813D67" w:rsidP="00FC48FA">
      <w:pPr>
        <w:widowControl w:val="0"/>
        <w:spacing w:after="120"/>
        <w:jc w:val="both"/>
        <w:rPr>
          <w:rFonts w:ascii="Times New Roman" w:hAnsi="Times New Roman"/>
          <w:lang w:val="pt-BR"/>
        </w:rPr>
      </w:pPr>
      <w:r w:rsidRPr="00044996">
        <w:rPr>
          <w:rFonts w:ascii="Times New Roman" w:hAnsi="Times New Roman"/>
          <w:lang w:val="pt-BR"/>
        </w:rPr>
        <w:t>2. Noi, ............................................ în calitate de ofertant, în</w:t>
      </w:r>
      <w:r w:rsidR="00044996">
        <w:rPr>
          <w:rFonts w:ascii="Times New Roman" w:hAnsi="Times New Roman"/>
          <w:lang w:val="pt-BR"/>
        </w:rPr>
        <w:t>ț</w:t>
      </w:r>
      <w:r w:rsidRPr="00044996">
        <w:rPr>
          <w:rFonts w:ascii="Times New Roman" w:hAnsi="Times New Roman"/>
          <w:lang w:val="pt-BR"/>
        </w:rPr>
        <w:t>elegem că Autoritatea Contractantă va putea urmări în mod direct orice preten</w:t>
      </w:r>
      <w:r w:rsidR="00044996">
        <w:rPr>
          <w:rFonts w:ascii="Times New Roman" w:hAnsi="Times New Roman"/>
          <w:lang w:val="pt-BR"/>
        </w:rPr>
        <w:t>ț</w:t>
      </w:r>
      <w:r w:rsidRPr="00044996">
        <w:rPr>
          <w:rFonts w:ascii="Times New Roman" w:hAnsi="Times New Roman"/>
          <w:lang w:val="pt-BR"/>
        </w:rPr>
        <w:t>ie materială pe care noi am putea să o avem împotriva ..........................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pentru nerespectarea de către acesta din urmă a obliga</w:t>
      </w:r>
      <w:r w:rsidR="00044996">
        <w:rPr>
          <w:rFonts w:ascii="Times New Roman" w:hAnsi="Times New Roman"/>
          <w:lang w:val="pt-BR"/>
        </w:rPr>
        <w:t>ț</w:t>
      </w:r>
      <w:r w:rsidRPr="00044996">
        <w:rPr>
          <w:rFonts w:ascii="Times New Roman" w:hAnsi="Times New Roman"/>
          <w:lang w:val="pt-BR"/>
        </w:rPr>
        <w:t>iilor asumate prin prezentul Angajament, cu consecin</w:t>
      </w:r>
      <w:r w:rsidR="00044996">
        <w:rPr>
          <w:rFonts w:ascii="Times New Roman" w:hAnsi="Times New Roman"/>
          <w:lang w:val="pt-BR"/>
        </w:rPr>
        <w:t>ț</w:t>
      </w:r>
      <w:r w:rsidRPr="00044996">
        <w:rPr>
          <w:rFonts w:ascii="Times New Roman" w:hAnsi="Times New Roman"/>
          <w:lang w:val="pt-BR"/>
        </w:rPr>
        <w:t>a afectării executăriile obliga</w:t>
      </w:r>
      <w:r w:rsidR="00044996">
        <w:rPr>
          <w:rFonts w:ascii="Times New Roman" w:hAnsi="Times New Roman"/>
          <w:lang w:val="pt-BR"/>
        </w:rPr>
        <w:t>ț</w:t>
      </w:r>
      <w:r w:rsidRPr="00044996">
        <w:rPr>
          <w:rFonts w:ascii="Times New Roman" w:hAnsi="Times New Roman"/>
          <w:lang w:val="pt-BR"/>
        </w:rPr>
        <w:t>iilor prevăzute în Contractul de achizi</w:t>
      </w:r>
      <w:r w:rsidR="00044996">
        <w:rPr>
          <w:rFonts w:ascii="Times New Roman" w:hAnsi="Times New Roman"/>
          <w:lang w:val="pt-BR"/>
        </w:rPr>
        <w:t>ț</w:t>
      </w:r>
      <w:r w:rsidRPr="00044996">
        <w:rPr>
          <w:rFonts w:ascii="Times New Roman" w:hAnsi="Times New Roman"/>
          <w:lang w:val="pt-BR"/>
        </w:rPr>
        <w:t xml:space="preserve">ie. </w:t>
      </w:r>
    </w:p>
    <w:p w14:paraId="5AE0774D" w14:textId="53FF8D92" w:rsidR="00813D67" w:rsidRPr="00044996" w:rsidRDefault="00813D67" w:rsidP="00FC48FA">
      <w:pPr>
        <w:widowControl w:val="0"/>
        <w:spacing w:after="160"/>
        <w:jc w:val="both"/>
        <w:rPr>
          <w:rFonts w:ascii="Times New Roman" w:hAnsi="Times New Roman"/>
          <w:lang w:val="pt-BR"/>
        </w:rPr>
      </w:pPr>
      <w:r w:rsidRPr="00044996">
        <w:rPr>
          <w:rFonts w:ascii="Times New Roman" w:hAnsi="Times New Roman"/>
          <w:lang w:val="pt-BR"/>
        </w:rPr>
        <w:t>Acordarea sus</w:t>
      </w:r>
      <w:r w:rsidR="00044996">
        <w:rPr>
          <w:rFonts w:ascii="Times New Roman" w:hAnsi="Times New Roman"/>
          <w:lang w:val="pt-BR"/>
        </w:rPr>
        <w:t>ț</w:t>
      </w:r>
      <w:r w:rsidRPr="00044996">
        <w:rPr>
          <w:rFonts w:ascii="Times New Roman" w:hAnsi="Times New Roman"/>
          <w:lang w:val="pt-BR"/>
        </w:rPr>
        <w:t>inerii de către ter</w:t>
      </w:r>
      <w:r w:rsidR="00044996">
        <w:rPr>
          <w:rFonts w:ascii="Times New Roman" w:hAnsi="Times New Roman"/>
          <w:lang w:val="pt-BR"/>
        </w:rPr>
        <w:t>ț</w:t>
      </w:r>
      <w:r w:rsidRPr="00044996">
        <w:rPr>
          <w:rFonts w:ascii="Times New Roman" w:hAnsi="Times New Roman"/>
          <w:lang w:val="pt-BR"/>
        </w:rPr>
        <w:t>ul sus</w:t>
      </w:r>
      <w:r w:rsidR="00044996">
        <w:rPr>
          <w:rFonts w:ascii="Times New Roman" w:hAnsi="Times New Roman"/>
          <w:lang w:val="pt-BR"/>
        </w:rPr>
        <w:t>ț</w:t>
      </w:r>
      <w:r w:rsidRPr="00044996">
        <w:rPr>
          <w:rFonts w:ascii="Times New Roman" w:hAnsi="Times New Roman"/>
          <w:lang w:val="pt-BR"/>
        </w:rPr>
        <w:t>inător mai sus men</w:t>
      </w:r>
      <w:r w:rsidR="00044996">
        <w:rPr>
          <w:rFonts w:ascii="Times New Roman" w:hAnsi="Times New Roman"/>
          <w:lang w:val="pt-BR"/>
        </w:rPr>
        <w:t>ț</w:t>
      </w:r>
      <w:r w:rsidRPr="00044996">
        <w:rPr>
          <w:rFonts w:ascii="Times New Roman" w:hAnsi="Times New Roman"/>
          <w:lang w:val="pt-BR"/>
        </w:rPr>
        <w:t>ionat nu implică alte costuri pentru Autoritatea Contractantă, cu excep</w:t>
      </w:r>
      <w:r w:rsidR="00044996">
        <w:rPr>
          <w:rFonts w:ascii="Times New Roman" w:hAnsi="Times New Roman"/>
          <w:lang w:val="pt-BR"/>
        </w:rPr>
        <w:t>ț</w:t>
      </w:r>
      <w:r w:rsidRPr="00044996">
        <w:rPr>
          <w:rFonts w:ascii="Times New Roman" w:hAnsi="Times New Roman"/>
          <w:lang w:val="pt-BR"/>
        </w:rPr>
        <w:t xml:space="preserve">ia celor care au fost incluse în propunerea financiară. </w:t>
      </w:r>
    </w:p>
    <w:p w14:paraId="01C8BB38" w14:textId="4E5F6B62" w:rsidR="00E0190B" w:rsidRPr="00044996" w:rsidRDefault="00E0190B" w:rsidP="00FC48FA">
      <w:pPr>
        <w:widowControl w:val="0"/>
        <w:spacing w:after="160"/>
        <w:jc w:val="both"/>
        <w:rPr>
          <w:rFonts w:ascii="Times New Roman" w:hAnsi="Times New Roman"/>
          <w:lang w:val="pt-BR"/>
        </w:rPr>
      </w:pPr>
      <w:r w:rsidRPr="00044996">
        <w:rPr>
          <w:rFonts w:ascii="Times New Roman" w:hAnsi="Times New Roman"/>
          <w:lang w:val="pt-BR"/>
        </w:rPr>
        <w:t>Prezentul document reprezintă angajamentul nostru ferm, încheiat în conformitate cu prevederile Legii nr. 98/2016, care conferă Autorită</w:t>
      </w:r>
      <w:r w:rsidR="00044996">
        <w:rPr>
          <w:rFonts w:ascii="Times New Roman" w:hAnsi="Times New Roman"/>
          <w:lang w:val="pt-BR"/>
        </w:rPr>
        <w:t>ț</w:t>
      </w:r>
      <w:r w:rsidRPr="00044996">
        <w:rPr>
          <w:rFonts w:ascii="Times New Roman" w:hAnsi="Times New Roman"/>
          <w:lang w:val="pt-BR"/>
        </w:rPr>
        <w:t>ii Contractante dreptul de a solicita, în mod legitim, îndeplinirea de către noi ........................., în calitate de ter</w:t>
      </w:r>
      <w:r w:rsidR="00044996">
        <w:rPr>
          <w:rFonts w:ascii="Times New Roman" w:hAnsi="Times New Roman"/>
          <w:lang w:val="pt-BR"/>
        </w:rPr>
        <w:t>ț</w:t>
      </w:r>
      <w:r w:rsidRPr="00044996">
        <w:rPr>
          <w:rFonts w:ascii="Times New Roman" w:hAnsi="Times New Roman"/>
          <w:lang w:val="pt-BR"/>
        </w:rPr>
        <w:t xml:space="preserve"> sus</w:t>
      </w:r>
      <w:r w:rsidR="00044996">
        <w:rPr>
          <w:rFonts w:ascii="Times New Roman" w:hAnsi="Times New Roman"/>
          <w:lang w:val="pt-BR"/>
        </w:rPr>
        <w:t>ț</w:t>
      </w:r>
      <w:r w:rsidRPr="00044996">
        <w:rPr>
          <w:rFonts w:ascii="Times New Roman" w:hAnsi="Times New Roman"/>
          <w:lang w:val="pt-BR"/>
        </w:rPr>
        <w:t>inător, a obliga</w:t>
      </w:r>
      <w:r w:rsidR="00044996">
        <w:rPr>
          <w:rFonts w:ascii="Times New Roman" w:hAnsi="Times New Roman"/>
          <w:lang w:val="pt-BR"/>
        </w:rPr>
        <w:t>ț</w:t>
      </w:r>
      <w:r w:rsidRPr="00044996">
        <w:rPr>
          <w:rFonts w:ascii="Times New Roman" w:hAnsi="Times New Roman"/>
          <w:lang w:val="pt-BR"/>
        </w:rPr>
        <w:t>iilor asumate prin prezentul Angajament.</w:t>
      </w:r>
    </w:p>
    <w:p w14:paraId="6C4E146B" w14:textId="0249324A" w:rsidR="00E606DF" w:rsidRPr="00044996" w:rsidRDefault="00E606DF" w:rsidP="00FC48FA">
      <w:pPr>
        <w:widowControl w:val="0"/>
        <w:spacing w:after="160"/>
        <w:jc w:val="both"/>
        <w:rPr>
          <w:rFonts w:ascii="Times New Roman" w:hAnsi="Times New Roman"/>
          <w:u w:val="single"/>
          <w:lang w:val="pt-BR"/>
        </w:rPr>
      </w:pPr>
      <w:r w:rsidRPr="00044996">
        <w:rPr>
          <w:rFonts w:ascii="Times New Roman" w:hAnsi="Times New Roman"/>
          <w:u w:val="single"/>
          <w:lang w:val="pt-BR"/>
        </w:rPr>
        <w:t>Apendix la Angajamentul ferm al ter</w:t>
      </w:r>
      <w:r w:rsidR="00044996">
        <w:rPr>
          <w:rFonts w:ascii="Times New Roman" w:hAnsi="Times New Roman"/>
          <w:u w:val="single"/>
          <w:lang w:val="pt-BR"/>
        </w:rPr>
        <w:t>ț</w:t>
      </w:r>
      <w:r w:rsidRPr="00044996">
        <w:rPr>
          <w:rFonts w:ascii="Times New Roman" w:hAnsi="Times New Roman"/>
          <w:u w:val="single"/>
          <w:lang w:val="pt-BR"/>
        </w:rPr>
        <w:t>ului sus</w:t>
      </w:r>
      <w:r w:rsidR="00044996">
        <w:rPr>
          <w:rFonts w:ascii="Times New Roman" w:hAnsi="Times New Roman"/>
          <w:u w:val="single"/>
          <w:lang w:val="pt-BR"/>
        </w:rPr>
        <w:t>ț</w:t>
      </w:r>
      <w:r w:rsidRPr="00044996">
        <w:rPr>
          <w:rFonts w:ascii="Times New Roman" w:hAnsi="Times New Roman"/>
          <w:u w:val="single"/>
          <w:lang w:val="pt-BR"/>
        </w:rPr>
        <w:t>inător</w:t>
      </w:r>
    </w:p>
    <w:p w14:paraId="375A8DB8" w14:textId="51FF1A2D" w:rsidR="00E606DF" w:rsidRPr="00044996" w:rsidRDefault="005E2983" w:rsidP="00FC48FA">
      <w:pPr>
        <w:widowControl w:val="0"/>
        <w:spacing w:after="160"/>
        <w:jc w:val="both"/>
        <w:rPr>
          <w:rFonts w:ascii="Times New Roman" w:hAnsi="Times New Roman"/>
          <w:b/>
          <w:bCs/>
          <w:lang w:val="pt-BR"/>
        </w:rPr>
      </w:pPr>
      <w:r>
        <w:rPr>
          <w:rFonts w:ascii="Times New Roman" w:hAnsi="Times New Roman"/>
          <w:b/>
          <w:bCs/>
          <w:lang w:val="pt-BR"/>
        </w:rPr>
        <w:t>E</w:t>
      </w:r>
      <w:r w:rsidRPr="00044996">
        <w:rPr>
          <w:rFonts w:ascii="Times New Roman" w:hAnsi="Times New Roman"/>
          <w:b/>
          <w:bCs/>
          <w:lang w:val="pt-BR"/>
        </w:rPr>
        <w:t>xperiența similară a terțului susținător</w:t>
      </w:r>
    </w:p>
    <w:tbl>
      <w:tblPr>
        <w:tblStyle w:val="TableGrid"/>
        <w:tblW w:w="0" w:type="auto"/>
        <w:tblLook w:val="04A0" w:firstRow="1" w:lastRow="0" w:firstColumn="1" w:lastColumn="0" w:noHBand="0" w:noVBand="1"/>
      </w:tblPr>
      <w:tblGrid>
        <w:gridCol w:w="606"/>
        <w:gridCol w:w="1158"/>
        <w:gridCol w:w="1135"/>
        <w:gridCol w:w="1902"/>
        <w:gridCol w:w="1215"/>
        <w:gridCol w:w="1068"/>
        <w:gridCol w:w="1134"/>
        <w:gridCol w:w="1410"/>
      </w:tblGrid>
      <w:tr w:rsidR="00025585" w:rsidRPr="00203243" w14:paraId="5CBB9A7D" w14:textId="77777777" w:rsidTr="00F20216">
        <w:tc>
          <w:tcPr>
            <w:tcW w:w="629" w:type="dxa"/>
          </w:tcPr>
          <w:p w14:paraId="5AF64F15" w14:textId="37348DC1" w:rsidR="00E606DF" w:rsidRPr="00044996" w:rsidRDefault="00FA7B85"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rPr>
              <w:t>Nr. crt.</w:t>
            </w:r>
          </w:p>
        </w:tc>
        <w:tc>
          <w:tcPr>
            <w:tcW w:w="1209" w:type="dxa"/>
          </w:tcPr>
          <w:p w14:paraId="3644D263" w14:textId="52B9B019" w:rsidR="00E606DF" w:rsidRPr="00044996" w:rsidRDefault="00FA7B85"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rPr>
              <w:t>Obiect contract</w:t>
            </w:r>
          </w:p>
        </w:tc>
        <w:tc>
          <w:tcPr>
            <w:tcW w:w="1244" w:type="dxa"/>
          </w:tcPr>
          <w:p w14:paraId="0948002D" w14:textId="0AB79CBC" w:rsidR="00E606DF" w:rsidRPr="00044996" w:rsidRDefault="00FA7B85"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rPr>
              <w:t>CPV</w:t>
            </w:r>
          </w:p>
        </w:tc>
        <w:tc>
          <w:tcPr>
            <w:tcW w:w="1902" w:type="dxa"/>
          </w:tcPr>
          <w:p w14:paraId="2A3B7A84" w14:textId="48A758BF" w:rsidR="00E606DF" w:rsidRPr="00044996" w:rsidRDefault="00FA7B85"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rPr>
              <w:t>Denumirea/numele beneficiarului/ clientului Adresa</w:t>
            </w:r>
          </w:p>
        </w:tc>
        <w:tc>
          <w:tcPr>
            <w:tcW w:w="1127" w:type="dxa"/>
          </w:tcPr>
          <w:p w14:paraId="46D7EE53" w14:textId="07549F6A" w:rsidR="00E606DF" w:rsidRPr="00044996" w:rsidRDefault="00FA7B85"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rPr>
              <w:t xml:space="preserve">Calitatea </w:t>
            </w:r>
            <w:r w:rsidR="00F20216" w:rsidRPr="00044996">
              <w:rPr>
                <w:rFonts w:ascii="Times New Roman" w:hAnsi="Times New Roman"/>
                <w:sz w:val="22"/>
                <w:szCs w:val="22"/>
              </w:rPr>
              <w:t>ter</w:t>
            </w:r>
            <w:r w:rsidR="00044996">
              <w:rPr>
                <w:rFonts w:ascii="Times New Roman" w:hAnsi="Times New Roman"/>
                <w:sz w:val="22"/>
                <w:szCs w:val="22"/>
              </w:rPr>
              <w:t>ț</w:t>
            </w:r>
            <w:r w:rsidR="00F20216" w:rsidRPr="00044996">
              <w:rPr>
                <w:rFonts w:ascii="Times New Roman" w:hAnsi="Times New Roman"/>
                <w:sz w:val="22"/>
                <w:szCs w:val="22"/>
              </w:rPr>
              <w:t>ului sus</w:t>
            </w:r>
            <w:r w:rsidR="00044996">
              <w:rPr>
                <w:rFonts w:ascii="Times New Roman" w:hAnsi="Times New Roman"/>
                <w:sz w:val="22"/>
                <w:szCs w:val="22"/>
              </w:rPr>
              <w:t>ț</w:t>
            </w:r>
            <w:r w:rsidR="00F20216" w:rsidRPr="00044996">
              <w:rPr>
                <w:rFonts w:ascii="Times New Roman" w:hAnsi="Times New Roman"/>
                <w:sz w:val="22"/>
                <w:szCs w:val="22"/>
              </w:rPr>
              <w:t>inător</w:t>
            </w:r>
            <w:r w:rsidR="00025585" w:rsidRPr="00044996">
              <w:rPr>
                <w:rStyle w:val="FootnoteReference"/>
                <w:rFonts w:ascii="Times New Roman" w:hAnsi="Times New Roman"/>
                <w:sz w:val="22"/>
                <w:szCs w:val="22"/>
              </w:rPr>
              <w:footnoteReference w:id="1"/>
            </w:r>
            <w:r w:rsidRPr="00044996">
              <w:rPr>
                <w:rFonts w:ascii="Times New Roman" w:hAnsi="Times New Roman"/>
                <w:sz w:val="22"/>
                <w:szCs w:val="22"/>
              </w:rPr>
              <w:t>)</w:t>
            </w:r>
          </w:p>
        </w:tc>
        <w:tc>
          <w:tcPr>
            <w:tcW w:w="1100" w:type="dxa"/>
          </w:tcPr>
          <w:p w14:paraId="64DEADDB" w14:textId="0C1CA005" w:rsidR="00E606DF" w:rsidRPr="00044996" w:rsidRDefault="00F20216"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rPr>
              <w:t>Pre</w:t>
            </w:r>
            <w:r w:rsidR="00044996">
              <w:rPr>
                <w:rFonts w:ascii="Times New Roman" w:hAnsi="Times New Roman"/>
                <w:sz w:val="22"/>
                <w:szCs w:val="22"/>
              </w:rPr>
              <w:t>ț</w:t>
            </w:r>
            <w:r w:rsidRPr="00044996">
              <w:rPr>
                <w:rFonts w:ascii="Times New Roman" w:hAnsi="Times New Roman"/>
                <w:sz w:val="22"/>
                <w:szCs w:val="22"/>
              </w:rPr>
              <w:t xml:space="preserve"> total contract</w:t>
            </w:r>
          </w:p>
        </w:tc>
        <w:tc>
          <w:tcPr>
            <w:tcW w:w="1150" w:type="dxa"/>
          </w:tcPr>
          <w:p w14:paraId="4DC0A43E" w14:textId="181CB665" w:rsidR="00E606DF" w:rsidRPr="00044996" w:rsidRDefault="00F20216"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rPr>
              <w:t>Procent îndeplinit de prestator (%)</w:t>
            </w:r>
          </w:p>
        </w:tc>
        <w:tc>
          <w:tcPr>
            <w:tcW w:w="1267" w:type="dxa"/>
          </w:tcPr>
          <w:p w14:paraId="7269B7C3" w14:textId="176BDD55" w:rsidR="00E606DF" w:rsidRPr="00044996" w:rsidRDefault="00F20216"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rPr>
              <w:t>Perioada de derulare a contractului</w:t>
            </w:r>
            <w:r w:rsidR="006D6A1F" w:rsidRPr="00044996">
              <w:rPr>
                <w:rStyle w:val="FootnoteReference"/>
                <w:rFonts w:ascii="Times New Roman" w:hAnsi="Times New Roman"/>
                <w:sz w:val="22"/>
                <w:szCs w:val="22"/>
              </w:rPr>
              <w:footnoteReference w:id="2"/>
            </w:r>
            <w:r w:rsidRPr="00044996">
              <w:rPr>
                <w:rFonts w:ascii="Times New Roman" w:hAnsi="Times New Roman"/>
                <w:sz w:val="22"/>
                <w:szCs w:val="22"/>
              </w:rPr>
              <w:t>)</w:t>
            </w:r>
          </w:p>
        </w:tc>
      </w:tr>
      <w:tr w:rsidR="00025585" w:rsidRPr="00044996" w14:paraId="0D573388" w14:textId="77777777" w:rsidTr="00F20216">
        <w:tc>
          <w:tcPr>
            <w:tcW w:w="629" w:type="dxa"/>
          </w:tcPr>
          <w:p w14:paraId="2422A7EC" w14:textId="60B74A9B" w:rsidR="00E606DF" w:rsidRPr="00044996" w:rsidRDefault="00BB6264"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lang w:val="pt-BR"/>
              </w:rPr>
              <w:t>1</w:t>
            </w:r>
          </w:p>
        </w:tc>
        <w:tc>
          <w:tcPr>
            <w:tcW w:w="1209" w:type="dxa"/>
          </w:tcPr>
          <w:p w14:paraId="6090BB89" w14:textId="77777777" w:rsidR="00E606DF" w:rsidRPr="00044996" w:rsidRDefault="00E606DF" w:rsidP="00FC48FA">
            <w:pPr>
              <w:widowControl w:val="0"/>
              <w:spacing w:line="276" w:lineRule="auto"/>
              <w:rPr>
                <w:rFonts w:ascii="Times New Roman" w:hAnsi="Times New Roman"/>
                <w:sz w:val="22"/>
                <w:szCs w:val="22"/>
                <w:lang w:val="pt-BR"/>
              </w:rPr>
            </w:pPr>
          </w:p>
        </w:tc>
        <w:tc>
          <w:tcPr>
            <w:tcW w:w="1244" w:type="dxa"/>
          </w:tcPr>
          <w:p w14:paraId="2B775674" w14:textId="77777777" w:rsidR="00E606DF" w:rsidRPr="00044996" w:rsidRDefault="00E606DF" w:rsidP="00FC48FA">
            <w:pPr>
              <w:widowControl w:val="0"/>
              <w:spacing w:line="276" w:lineRule="auto"/>
              <w:rPr>
                <w:rFonts w:ascii="Times New Roman" w:hAnsi="Times New Roman"/>
                <w:sz w:val="22"/>
                <w:szCs w:val="22"/>
                <w:lang w:val="pt-BR"/>
              </w:rPr>
            </w:pPr>
          </w:p>
        </w:tc>
        <w:tc>
          <w:tcPr>
            <w:tcW w:w="1902" w:type="dxa"/>
          </w:tcPr>
          <w:p w14:paraId="1C3C7842" w14:textId="77777777" w:rsidR="00E606DF" w:rsidRPr="00044996" w:rsidRDefault="00E606DF" w:rsidP="00FC48FA">
            <w:pPr>
              <w:widowControl w:val="0"/>
              <w:spacing w:line="276" w:lineRule="auto"/>
              <w:rPr>
                <w:rFonts w:ascii="Times New Roman" w:hAnsi="Times New Roman"/>
                <w:sz w:val="22"/>
                <w:szCs w:val="22"/>
                <w:lang w:val="pt-BR"/>
              </w:rPr>
            </w:pPr>
          </w:p>
        </w:tc>
        <w:tc>
          <w:tcPr>
            <w:tcW w:w="1127" w:type="dxa"/>
          </w:tcPr>
          <w:p w14:paraId="56DE46D4" w14:textId="77777777" w:rsidR="00E606DF" w:rsidRPr="00044996" w:rsidRDefault="00E606DF" w:rsidP="00FC48FA">
            <w:pPr>
              <w:widowControl w:val="0"/>
              <w:spacing w:line="276" w:lineRule="auto"/>
              <w:rPr>
                <w:rFonts w:ascii="Times New Roman" w:hAnsi="Times New Roman"/>
                <w:sz w:val="22"/>
                <w:szCs w:val="22"/>
                <w:lang w:val="pt-BR"/>
              </w:rPr>
            </w:pPr>
          </w:p>
        </w:tc>
        <w:tc>
          <w:tcPr>
            <w:tcW w:w="1100" w:type="dxa"/>
          </w:tcPr>
          <w:p w14:paraId="28501E77" w14:textId="77777777" w:rsidR="00E606DF" w:rsidRPr="00044996" w:rsidRDefault="00E606DF" w:rsidP="00FC48FA">
            <w:pPr>
              <w:widowControl w:val="0"/>
              <w:spacing w:line="276" w:lineRule="auto"/>
              <w:rPr>
                <w:rFonts w:ascii="Times New Roman" w:hAnsi="Times New Roman"/>
                <w:sz w:val="22"/>
                <w:szCs w:val="22"/>
                <w:lang w:val="pt-BR"/>
              </w:rPr>
            </w:pPr>
          </w:p>
        </w:tc>
        <w:tc>
          <w:tcPr>
            <w:tcW w:w="1150" w:type="dxa"/>
          </w:tcPr>
          <w:p w14:paraId="24AD80D7" w14:textId="77777777" w:rsidR="00E606DF" w:rsidRPr="00044996" w:rsidRDefault="00E606DF" w:rsidP="00FC48FA">
            <w:pPr>
              <w:widowControl w:val="0"/>
              <w:spacing w:line="276" w:lineRule="auto"/>
              <w:rPr>
                <w:rFonts w:ascii="Times New Roman" w:hAnsi="Times New Roman"/>
                <w:sz w:val="22"/>
                <w:szCs w:val="22"/>
                <w:lang w:val="pt-BR"/>
              </w:rPr>
            </w:pPr>
          </w:p>
        </w:tc>
        <w:tc>
          <w:tcPr>
            <w:tcW w:w="1267" w:type="dxa"/>
          </w:tcPr>
          <w:p w14:paraId="2F348821" w14:textId="77777777" w:rsidR="00E606DF" w:rsidRPr="00044996" w:rsidRDefault="00E606DF" w:rsidP="00FC48FA">
            <w:pPr>
              <w:widowControl w:val="0"/>
              <w:spacing w:line="276" w:lineRule="auto"/>
              <w:rPr>
                <w:rFonts w:ascii="Times New Roman" w:hAnsi="Times New Roman"/>
                <w:sz w:val="22"/>
                <w:szCs w:val="22"/>
                <w:lang w:val="pt-BR"/>
              </w:rPr>
            </w:pPr>
          </w:p>
        </w:tc>
      </w:tr>
      <w:tr w:rsidR="00025585" w:rsidRPr="00044996" w14:paraId="3625514A" w14:textId="77777777" w:rsidTr="00F20216">
        <w:tc>
          <w:tcPr>
            <w:tcW w:w="629" w:type="dxa"/>
          </w:tcPr>
          <w:p w14:paraId="65609E34" w14:textId="72B5FFA9" w:rsidR="00E606DF" w:rsidRPr="00044996" w:rsidRDefault="00BB6264"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lang w:val="pt-BR"/>
              </w:rPr>
              <w:t>2</w:t>
            </w:r>
          </w:p>
        </w:tc>
        <w:tc>
          <w:tcPr>
            <w:tcW w:w="1209" w:type="dxa"/>
          </w:tcPr>
          <w:p w14:paraId="46A21AC4" w14:textId="77777777" w:rsidR="00E606DF" w:rsidRPr="00044996" w:rsidRDefault="00E606DF" w:rsidP="00FC48FA">
            <w:pPr>
              <w:widowControl w:val="0"/>
              <w:spacing w:line="276" w:lineRule="auto"/>
              <w:rPr>
                <w:rFonts w:ascii="Times New Roman" w:hAnsi="Times New Roman"/>
                <w:sz w:val="22"/>
                <w:szCs w:val="22"/>
                <w:lang w:val="pt-BR"/>
              </w:rPr>
            </w:pPr>
          </w:p>
        </w:tc>
        <w:tc>
          <w:tcPr>
            <w:tcW w:w="1244" w:type="dxa"/>
          </w:tcPr>
          <w:p w14:paraId="53E99DEE" w14:textId="77777777" w:rsidR="00E606DF" w:rsidRPr="00044996" w:rsidRDefault="00E606DF" w:rsidP="00FC48FA">
            <w:pPr>
              <w:widowControl w:val="0"/>
              <w:spacing w:line="276" w:lineRule="auto"/>
              <w:rPr>
                <w:rFonts w:ascii="Times New Roman" w:hAnsi="Times New Roman"/>
                <w:sz w:val="22"/>
                <w:szCs w:val="22"/>
                <w:lang w:val="pt-BR"/>
              </w:rPr>
            </w:pPr>
          </w:p>
        </w:tc>
        <w:tc>
          <w:tcPr>
            <w:tcW w:w="1902" w:type="dxa"/>
          </w:tcPr>
          <w:p w14:paraId="445C8D4D" w14:textId="77777777" w:rsidR="00E606DF" w:rsidRPr="00044996" w:rsidRDefault="00E606DF" w:rsidP="00FC48FA">
            <w:pPr>
              <w:widowControl w:val="0"/>
              <w:spacing w:line="276" w:lineRule="auto"/>
              <w:rPr>
                <w:rFonts w:ascii="Times New Roman" w:hAnsi="Times New Roman"/>
                <w:sz w:val="22"/>
                <w:szCs w:val="22"/>
                <w:lang w:val="pt-BR"/>
              </w:rPr>
            </w:pPr>
          </w:p>
        </w:tc>
        <w:tc>
          <w:tcPr>
            <w:tcW w:w="1127" w:type="dxa"/>
          </w:tcPr>
          <w:p w14:paraId="2DA594A5" w14:textId="77777777" w:rsidR="00E606DF" w:rsidRPr="00044996" w:rsidRDefault="00E606DF" w:rsidP="00FC48FA">
            <w:pPr>
              <w:widowControl w:val="0"/>
              <w:spacing w:line="276" w:lineRule="auto"/>
              <w:rPr>
                <w:rFonts w:ascii="Times New Roman" w:hAnsi="Times New Roman"/>
                <w:sz w:val="22"/>
                <w:szCs w:val="22"/>
                <w:lang w:val="pt-BR"/>
              </w:rPr>
            </w:pPr>
          </w:p>
        </w:tc>
        <w:tc>
          <w:tcPr>
            <w:tcW w:w="1100" w:type="dxa"/>
          </w:tcPr>
          <w:p w14:paraId="44445755" w14:textId="77777777" w:rsidR="00E606DF" w:rsidRPr="00044996" w:rsidRDefault="00E606DF" w:rsidP="00FC48FA">
            <w:pPr>
              <w:widowControl w:val="0"/>
              <w:spacing w:line="276" w:lineRule="auto"/>
              <w:rPr>
                <w:rFonts w:ascii="Times New Roman" w:hAnsi="Times New Roman"/>
                <w:sz w:val="22"/>
                <w:szCs w:val="22"/>
                <w:lang w:val="pt-BR"/>
              </w:rPr>
            </w:pPr>
          </w:p>
        </w:tc>
        <w:tc>
          <w:tcPr>
            <w:tcW w:w="1150" w:type="dxa"/>
          </w:tcPr>
          <w:p w14:paraId="0CD7261C" w14:textId="77777777" w:rsidR="00E606DF" w:rsidRPr="00044996" w:rsidRDefault="00E606DF" w:rsidP="00FC48FA">
            <w:pPr>
              <w:widowControl w:val="0"/>
              <w:spacing w:line="276" w:lineRule="auto"/>
              <w:rPr>
                <w:rFonts w:ascii="Times New Roman" w:hAnsi="Times New Roman"/>
                <w:sz w:val="22"/>
                <w:szCs w:val="22"/>
                <w:lang w:val="pt-BR"/>
              </w:rPr>
            </w:pPr>
          </w:p>
        </w:tc>
        <w:tc>
          <w:tcPr>
            <w:tcW w:w="1267" w:type="dxa"/>
          </w:tcPr>
          <w:p w14:paraId="34DDA590" w14:textId="77777777" w:rsidR="00E606DF" w:rsidRPr="00044996" w:rsidRDefault="00E606DF" w:rsidP="00FC48FA">
            <w:pPr>
              <w:widowControl w:val="0"/>
              <w:spacing w:line="276" w:lineRule="auto"/>
              <w:rPr>
                <w:rFonts w:ascii="Times New Roman" w:hAnsi="Times New Roman"/>
                <w:sz w:val="22"/>
                <w:szCs w:val="22"/>
                <w:lang w:val="pt-BR"/>
              </w:rPr>
            </w:pPr>
          </w:p>
        </w:tc>
      </w:tr>
      <w:tr w:rsidR="00025585" w:rsidRPr="00044996" w14:paraId="04B4BD99" w14:textId="77777777" w:rsidTr="00F20216">
        <w:tc>
          <w:tcPr>
            <w:tcW w:w="629" w:type="dxa"/>
          </w:tcPr>
          <w:p w14:paraId="50AC64C4" w14:textId="1CBCCF7A" w:rsidR="00E606DF" w:rsidRPr="00044996" w:rsidRDefault="00BB6264" w:rsidP="00FC48FA">
            <w:pPr>
              <w:widowControl w:val="0"/>
              <w:spacing w:line="276" w:lineRule="auto"/>
              <w:rPr>
                <w:rFonts w:ascii="Times New Roman" w:hAnsi="Times New Roman"/>
                <w:sz w:val="22"/>
                <w:szCs w:val="22"/>
                <w:lang w:val="pt-BR"/>
              </w:rPr>
            </w:pPr>
            <w:r w:rsidRPr="00044996">
              <w:rPr>
                <w:rFonts w:ascii="Times New Roman" w:hAnsi="Times New Roman"/>
                <w:sz w:val="22"/>
                <w:szCs w:val="22"/>
                <w:lang w:val="pt-BR"/>
              </w:rPr>
              <w:lastRenderedPageBreak/>
              <w:t>....</w:t>
            </w:r>
          </w:p>
        </w:tc>
        <w:tc>
          <w:tcPr>
            <w:tcW w:w="1209" w:type="dxa"/>
          </w:tcPr>
          <w:p w14:paraId="00A287BA" w14:textId="77777777" w:rsidR="00E606DF" w:rsidRPr="00044996" w:rsidRDefault="00E606DF" w:rsidP="00FC48FA">
            <w:pPr>
              <w:widowControl w:val="0"/>
              <w:spacing w:line="276" w:lineRule="auto"/>
              <w:rPr>
                <w:rFonts w:ascii="Times New Roman" w:hAnsi="Times New Roman"/>
                <w:sz w:val="22"/>
                <w:szCs w:val="22"/>
                <w:lang w:val="pt-BR"/>
              </w:rPr>
            </w:pPr>
          </w:p>
        </w:tc>
        <w:tc>
          <w:tcPr>
            <w:tcW w:w="1244" w:type="dxa"/>
          </w:tcPr>
          <w:p w14:paraId="763D99D9" w14:textId="77777777" w:rsidR="00E606DF" w:rsidRPr="00044996" w:rsidRDefault="00E606DF" w:rsidP="00FC48FA">
            <w:pPr>
              <w:widowControl w:val="0"/>
              <w:spacing w:line="276" w:lineRule="auto"/>
              <w:rPr>
                <w:rFonts w:ascii="Times New Roman" w:hAnsi="Times New Roman"/>
                <w:sz w:val="22"/>
                <w:szCs w:val="22"/>
                <w:lang w:val="pt-BR"/>
              </w:rPr>
            </w:pPr>
          </w:p>
        </w:tc>
        <w:tc>
          <w:tcPr>
            <w:tcW w:w="1902" w:type="dxa"/>
          </w:tcPr>
          <w:p w14:paraId="34440B47" w14:textId="77777777" w:rsidR="00E606DF" w:rsidRPr="00044996" w:rsidRDefault="00E606DF" w:rsidP="00FC48FA">
            <w:pPr>
              <w:widowControl w:val="0"/>
              <w:spacing w:line="276" w:lineRule="auto"/>
              <w:rPr>
                <w:rFonts w:ascii="Times New Roman" w:hAnsi="Times New Roman"/>
                <w:sz w:val="22"/>
                <w:szCs w:val="22"/>
                <w:lang w:val="pt-BR"/>
              </w:rPr>
            </w:pPr>
          </w:p>
        </w:tc>
        <w:tc>
          <w:tcPr>
            <w:tcW w:w="1127" w:type="dxa"/>
          </w:tcPr>
          <w:p w14:paraId="317161F5" w14:textId="77777777" w:rsidR="00E606DF" w:rsidRPr="00044996" w:rsidRDefault="00E606DF" w:rsidP="00FC48FA">
            <w:pPr>
              <w:widowControl w:val="0"/>
              <w:spacing w:line="276" w:lineRule="auto"/>
              <w:rPr>
                <w:rFonts w:ascii="Times New Roman" w:hAnsi="Times New Roman"/>
                <w:sz w:val="22"/>
                <w:szCs w:val="22"/>
                <w:lang w:val="pt-BR"/>
              </w:rPr>
            </w:pPr>
          </w:p>
        </w:tc>
        <w:tc>
          <w:tcPr>
            <w:tcW w:w="1100" w:type="dxa"/>
          </w:tcPr>
          <w:p w14:paraId="65C7D290" w14:textId="77777777" w:rsidR="00E606DF" w:rsidRPr="00044996" w:rsidRDefault="00E606DF" w:rsidP="00FC48FA">
            <w:pPr>
              <w:widowControl w:val="0"/>
              <w:spacing w:line="276" w:lineRule="auto"/>
              <w:rPr>
                <w:rFonts w:ascii="Times New Roman" w:hAnsi="Times New Roman"/>
                <w:sz w:val="22"/>
                <w:szCs w:val="22"/>
                <w:lang w:val="pt-BR"/>
              </w:rPr>
            </w:pPr>
          </w:p>
        </w:tc>
        <w:tc>
          <w:tcPr>
            <w:tcW w:w="1150" w:type="dxa"/>
          </w:tcPr>
          <w:p w14:paraId="3DE5C0FE" w14:textId="77777777" w:rsidR="00E606DF" w:rsidRPr="00044996" w:rsidRDefault="00E606DF" w:rsidP="00FC48FA">
            <w:pPr>
              <w:widowControl w:val="0"/>
              <w:spacing w:line="276" w:lineRule="auto"/>
              <w:rPr>
                <w:rFonts w:ascii="Times New Roman" w:hAnsi="Times New Roman"/>
                <w:sz w:val="22"/>
                <w:szCs w:val="22"/>
                <w:lang w:val="pt-BR"/>
              </w:rPr>
            </w:pPr>
          </w:p>
        </w:tc>
        <w:tc>
          <w:tcPr>
            <w:tcW w:w="1267" w:type="dxa"/>
          </w:tcPr>
          <w:p w14:paraId="3229B295" w14:textId="77777777" w:rsidR="00E606DF" w:rsidRPr="00044996" w:rsidRDefault="00E606DF" w:rsidP="00FC48FA">
            <w:pPr>
              <w:widowControl w:val="0"/>
              <w:spacing w:line="276" w:lineRule="auto"/>
              <w:rPr>
                <w:rFonts w:ascii="Times New Roman" w:hAnsi="Times New Roman"/>
                <w:sz w:val="22"/>
                <w:szCs w:val="22"/>
                <w:lang w:val="pt-BR"/>
              </w:rPr>
            </w:pPr>
          </w:p>
        </w:tc>
      </w:tr>
    </w:tbl>
    <w:p w14:paraId="7A841F79" w14:textId="77777777" w:rsidR="005E2983" w:rsidRDefault="005E2983" w:rsidP="00FC48FA">
      <w:pPr>
        <w:widowControl w:val="0"/>
        <w:spacing w:after="120"/>
        <w:jc w:val="both"/>
        <w:rPr>
          <w:rFonts w:ascii="Times New Roman" w:hAnsi="Times New Roman"/>
          <w:b/>
          <w:bCs/>
          <w:lang w:val="pt-BR"/>
        </w:rPr>
      </w:pPr>
    </w:p>
    <w:p w14:paraId="57BAC026" w14:textId="429C1FFE" w:rsidR="00BB6264" w:rsidRPr="00044996" w:rsidRDefault="00BB6264" w:rsidP="00FC48FA">
      <w:pPr>
        <w:widowControl w:val="0"/>
        <w:spacing w:after="120"/>
        <w:jc w:val="both"/>
        <w:rPr>
          <w:rFonts w:ascii="Times New Roman" w:hAnsi="Times New Roman"/>
          <w:b/>
          <w:bCs/>
          <w:lang w:val="pt-BR"/>
        </w:rPr>
      </w:pPr>
      <w:r w:rsidRPr="00044996">
        <w:rPr>
          <w:rFonts w:ascii="Times New Roman" w:hAnsi="Times New Roman"/>
          <w:b/>
          <w:bCs/>
          <w:lang w:val="pt-BR"/>
        </w:rPr>
        <w:t>Nota 1:</w:t>
      </w:r>
    </w:p>
    <w:p w14:paraId="326A43A1" w14:textId="5636248E" w:rsidR="00BB6264" w:rsidRPr="00044996" w:rsidRDefault="00BB6264" w:rsidP="00FC48FA">
      <w:pPr>
        <w:pStyle w:val="ListParagraph"/>
        <w:numPr>
          <w:ilvl w:val="0"/>
          <w:numId w:val="38"/>
        </w:numPr>
        <w:tabs>
          <w:tab w:val="left" w:pos="426"/>
        </w:tabs>
        <w:spacing w:after="160" w:line="276" w:lineRule="auto"/>
        <w:ind w:left="0" w:firstLine="0"/>
        <w:jc w:val="both"/>
        <w:rPr>
          <w:sz w:val="22"/>
          <w:szCs w:val="22"/>
          <w:lang w:val="pt-BR"/>
        </w:rPr>
      </w:pPr>
      <w:r w:rsidRPr="00044996">
        <w:rPr>
          <w:sz w:val="22"/>
          <w:szCs w:val="22"/>
          <w:lang w:val="pt-BR"/>
        </w:rPr>
        <w:t>In sensul Art. 182 din Legea 98/2016, odată cu angajamentul de sus</w:t>
      </w:r>
      <w:r w:rsidR="00044996">
        <w:rPr>
          <w:sz w:val="22"/>
          <w:szCs w:val="22"/>
          <w:lang w:val="pt-BR"/>
        </w:rPr>
        <w:t>ț</w:t>
      </w:r>
      <w:r w:rsidRPr="00044996">
        <w:rPr>
          <w:sz w:val="22"/>
          <w:szCs w:val="22"/>
          <w:lang w:val="pt-BR"/>
        </w:rPr>
        <w:t>inere, ofertantul are obliga</w:t>
      </w:r>
      <w:r w:rsidR="00044996">
        <w:rPr>
          <w:sz w:val="22"/>
          <w:szCs w:val="22"/>
          <w:lang w:val="pt-BR"/>
        </w:rPr>
        <w:t>ț</w:t>
      </w:r>
      <w:r w:rsidRPr="00044996">
        <w:rPr>
          <w:sz w:val="22"/>
          <w:szCs w:val="22"/>
          <w:lang w:val="pt-BR"/>
        </w:rPr>
        <w:t>ia să prezinte documente transmise acestuia de către ter</w:t>
      </w:r>
      <w:r w:rsidR="00044996">
        <w:rPr>
          <w:sz w:val="22"/>
          <w:szCs w:val="22"/>
          <w:lang w:val="pt-BR"/>
        </w:rPr>
        <w:t>ț</w:t>
      </w:r>
      <w:r w:rsidRPr="00044996">
        <w:rPr>
          <w:sz w:val="22"/>
          <w:szCs w:val="22"/>
          <w:lang w:val="pt-BR"/>
        </w:rPr>
        <w:t>ul sus</w:t>
      </w:r>
      <w:r w:rsidR="00044996">
        <w:rPr>
          <w:sz w:val="22"/>
          <w:szCs w:val="22"/>
          <w:lang w:val="pt-BR"/>
        </w:rPr>
        <w:t>ț</w:t>
      </w:r>
      <w:r w:rsidRPr="00044996">
        <w:rPr>
          <w:sz w:val="22"/>
          <w:szCs w:val="22"/>
          <w:lang w:val="pt-BR"/>
        </w:rPr>
        <w:t>inător/ter</w:t>
      </w:r>
      <w:r w:rsidR="00044996">
        <w:rPr>
          <w:sz w:val="22"/>
          <w:szCs w:val="22"/>
          <w:lang w:val="pt-BR"/>
        </w:rPr>
        <w:t>ț</w:t>
      </w:r>
      <w:r w:rsidRPr="00044996">
        <w:rPr>
          <w:sz w:val="22"/>
          <w:szCs w:val="22"/>
          <w:lang w:val="pt-BR"/>
        </w:rPr>
        <w:t>ii sus</w:t>
      </w:r>
      <w:r w:rsidR="00044996">
        <w:rPr>
          <w:sz w:val="22"/>
          <w:szCs w:val="22"/>
          <w:lang w:val="pt-BR"/>
        </w:rPr>
        <w:t>ț</w:t>
      </w:r>
      <w:r w:rsidRPr="00044996">
        <w:rPr>
          <w:sz w:val="22"/>
          <w:szCs w:val="22"/>
          <w:lang w:val="pt-BR"/>
        </w:rPr>
        <w:t>inători, din care să rezulte modul efectiv prin care ter</w:t>
      </w:r>
      <w:r w:rsidR="00044996">
        <w:rPr>
          <w:sz w:val="22"/>
          <w:szCs w:val="22"/>
          <w:lang w:val="pt-BR"/>
        </w:rPr>
        <w:t>ț</w:t>
      </w:r>
      <w:r w:rsidRPr="00044996">
        <w:rPr>
          <w:sz w:val="22"/>
          <w:szCs w:val="22"/>
          <w:lang w:val="pt-BR"/>
        </w:rPr>
        <w:t>ul sus</w:t>
      </w:r>
      <w:r w:rsidR="00044996">
        <w:rPr>
          <w:sz w:val="22"/>
          <w:szCs w:val="22"/>
          <w:lang w:val="pt-BR"/>
        </w:rPr>
        <w:t>ț</w:t>
      </w:r>
      <w:r w:rsidRPr="00044996">
        <w:rPr>
          <w:sz w:val="22"/>
          <w:szCs w:val="22"/>
          <w:lang w:val="pt-BR"/>
        </w:rPr>
        <w:t>inător/ter</w:t>
      </w:r>
      <w:r w:rsidR="00044996">
        <w:rPr>
          <w:sz w:val="22"/>
          <w:szCs w:val="22"/>
          <w:lang w:val="pt-BR"/>
        </w:rPr>
        <w:t>ț</w:t>
      </w:r>
      <w:r w:rsidRPr="00044996">
        <w:rPr>
          <w:sz w:val="22"/>
          <w:szCs w:val="22"/>
          <w:lang w:val="pt-BR"/>
        </w:rPr>
        <w:t>ii sus</w:t>
      </w:r>
      <w:r w:rsidR="00044996">
        <w:rPr>
          <w:sz w:val="22"/>
          <w:szCs w:val="22"/>
          <w:lang w:val="pt-BR"/>
        </w:rPr>
        <w:t>ț</w:t>
      </w:r>
      <w:r w:rsidRPr="00044996">
        <w:rPr>
          <w:sz w:val="22"/>
          <w:szCs w:val="22"/>
          <w:lang w:val="pt-BR"/>
        </w:rPr>
        <w:t>inători va/vor asigura îndeplinirea propriului angajament de sus</w:t>
      </w:r>
      <w:r w:rsidR="00044996">
        <w:rPr>
          <w:sz w:val="22"/>
          <w:szCs w:val="22"/>
          <w:lang w:val="pt-BR"/>
        </w:rPr>
        <w:t>ț</w:t>
      </w:r>
      <w:r w:rsidRPr="00044996">
        <w:rPr>
          <w:sz w:val="22"/>
          <w:szCs w:val="22"/>
          <w:lang w:val="pt-BR"/>
        </w:rPr>
        <w:t>inere, documente care se vor constitui anexe la respectivul angajament. Documentele prezentate trebuie să indice care sunt concret resursele tehnice pe care ter</w:t>
      </w:r>
      <w:r w:rsidR="00044996">
        <w:rPr>
          <w:sz w:val="22"/>
          <w:szCs w:val="22"/>
          <w:lang w:val="pt-BR"/>
        </w:rPr>
        <w:t>ț</w:t>
      </w:r>
      <w:r w:rsidRPr="00044996">
        <w:rPr>
          <w:sz w:val="22"/>
          <w:szCs w:val="22"/>
          <w:lang w:val="pt-BR"/>
        </w:rPr>
        <w:t>ul le mobilizează în cazul în care ofertantul întâmpină dificultă</w:t>
      </w:r>
      <w:r w:rsidR="00044996">
        <w:rPr>
          <w:sz w:val="22"/>
          <w:szCs w:val="22"/>
          <w:lang w:val="pt-BR"/>
        </w:rPr>
        <w:t>ț</w:t>
      </w:r>
      <w:r w:rsidRPr="00044996">
        <w:rPr>
          <w:sz w:val="22"/>
          <w:szCs w:val="22"/>
          <w:lang w:val="pt-BR"/>
        </w:rPr>
        <w:t>i pe parcursul derulării contractului.</w:t>
      </w:r>
    </w:p>
    <w:p w14:paraId="31B143EB" w14:textId="77777777" w:rsidR="00BB6264" w:rsidRPr="00044996" w:rsidRDefault="00BB6264" w:rsidP="00FC48FA">
      <w:pPr>
        <w:widowControl w:val="0"/>
        <w:spacing w:after="120"/>
        <w:jc w:val="both"/>
        <w:rPr>
          <w:rFonts w:ascii="Times New Roman" w:hAnsi="Times New Roman"/>
          <w:b/>
          <w:bCs/>
          <w:lang w:val="pt-BR"/>
        </w:rPr>
      </w:pPr>
      <w:r w:rsidRPr="00044996">
        <w:rPr>
          <w:rFonts w:ascii="Times New Roman" w:hAnsi="Times New Roman"/>
          <w:b/>
          <w:bCs/>
          <w:lang w:val="pt-BR"/>
        </w:rPr>
        <w:t>Nota 2:</w:t>
      </w:r>
    </w:p>
    <w:p w14:paraId="78874C55" w14:textId="50EFC20B" w:rsidR="00BB6264" w:rsidRPr="00044996" w:rsidRDefault="00BB6264" w:rsidP="00FC48FA">
      <w:pPr>
        <w:pStyle w:val="ListParagraph"/>
        <w:numPr>
          <w:ilvl w:val="0"/>
          <w:numId w:val="39"/>
        </w:numPr>
        <w:tabs>
          <w:tab w:val="left" w:pos="567"/>
        </w:tabs>
        <w:spacing w:after="160" w:line="276" w:lineRule="auto"/>
        <w:ind w:left="0" w:firstLine="0"/>
        <w:jc w:val="both"/>
        <w:rPr>
          <w:sz w:val="22"/>
          <w:szCs w:val="22"/>
          <w:lang w:val="pt-BR"/>
        </w:rPr>
      </w:pPr>
      <w:r w:rsidRPr="00044996">
        <w:rPr>
          <w:sz w:val="22"/>
          <w:szCs w:val="22"/>
          <w:lang w:val="pt-BR"/>
        </w:rPr>
        <w:t>Prevederile prezentului formular reprezintă con</w:t>
      </w:r>
      <w:r w:rsidR="00044996">
        <w:rPr>
          <w:sz w:val="22"/>
          <w:szCs w:val="22"/>
          <w:lang w:val="pt-BR"/>
        </w:rPr>
        <w:t>ț</w:t>
      </w:r>
      <w:r w:rsidRPr="00044996">
        <w:rPr>
          <w:sz w:val="22"/>
          <w:szCs w:val="22"/>
          <w:lang w:val="pt-BR"/>
        </w:rPr>
        <w:t>inutul minim al în</w:t>
      </w:r>
      <w:r w:rsidR="00044996">
        <w:rPr>
          <w:sz w:val="22"/>
          <w:szCs w:val="22"/>
          <w:lang w:val="pt-BR"/>
        </w:rPr>
        <w:t>ț</w:t>
      </w:r>
      <w:r w:rsidRPr="00044996">
        <w:rPr>
          <w:sz w:val="22"/>
          <w:szCs w:val="22"/>
          <w:lang w:val="pt-BR"/>
        </w:rPr>
        <w:t xml:space="preserve">elegerii dintre ofertant </w:t>
      </w:r>
      <w:r w:rsidR="00044996">
        <w:rPr>
          <w:sz w:val="22"/>
          <w:szCs w:val="22"/>
          <w:lang w:val="pt-BR"/>
        </w:rPr>
        <w:t>ș</w:t>
      </w:r>
      <w:r w:rsidRPr="00044996">
        <w:rPr>
          <w:sz w:val="22"/>
          <w:szCs w:val="22"/>
          <w:lang w:val="pt-BR"/>
        </w:rPr>
        <w:t>i ter</w:t>
      </w:r>
      <w:r w:rsidR="00044996">
        <w:rPr>
          <w:sz w:val="22"/>
          <w:szCs w:val="22"/>
          <w:lang w:val="pt-BR"/>
        </w:rPr>
        <w:t>ț</w:t>
      </w:r>
      <w:r w:rsidRPr="00044996">
        <w:rPr>
          <w:sz w:val="22"/>
          <w:szCs w:val="22"/>
          <w:lang w:val="pt-BR"/>
        </w:rPr>
        <w:t xml:space="preserve"> cu privire la acordarea sus</w:t>
      </w:r>
      <w:r w:rsidR="00044996">
        <w:rPr>
          <w:sz w:val="22"/>
          <w:szCs w:val="22"/>
          <w:lang w:val="pt-BR"/>
        </w:rPr>
        <w:t>ț</w:t>
      </w:r>
      <w:r w:rsidRPr="00044996">
        <w:rPr>
          <w:sz w:val="22"/>
          <w:szCs w:val="22"/>
          <w:lang w:val="pt-BR"/>
        </w:rPr>
        <w:t>inerii. In cazul în care păr</w:t>
      </w:r>
      <w:r w:rsidR="00044996">
        <w:rPr>
          <w:sz w:val="22"/>
          <w:szCs w:val="22"/>
          <w:lang w:val="pt-BR"/>
        </w:rPr>
        <w:t>ț</w:t>
      </w:r>
      <w:r w:rsidRPr="00044996">
        <w:rPr>
          <w:sz w:val="22"/>
          <w:szCs w:val="22"/>
          <w:lang w:val="pt-BR"/>
        </w:rPr>
        <w:t xml:space="preserve">ile doresc să stabilească </w:t>
      </w:r>
      <w:r w:rsidR="00044996">
        <w:rPr>
          <w:sz w:val="22"/>
          <w:szCs w:val="22"/>
          <w:lang w:val="pt-BR"/>
        </w:rPr>
        <w:t>ș</w:t>
      </w:r>
      <w:r w:rsidRPr="00044996">
        <w:rPr>
          <w:sz w:val="22"/>
          <w:szCs w:val="22"/>
          <w:lang w:val="pt-BR"/>
        </w:rPr>
        <w:t>i alte prevederi/drepturi/obliga</w:t>
      </w:r>
      <w:r w:rsidR="00044996">
        <w:rPr>
          <w:sz w:val="22"/>
          <w:szCs w:val="22"/>
          <w:lang w:val="pt-BR"/>
        </w:rPr>
        <w:t>ț</w:t>
      </w:r>
      <w:r w:rsidRPr="00044996">
        <w:rPr>
          <w:sz w:val="22"/>
          <w:szCs w:val="22"/>
          <w:lang w:val="pt-BR"/>
        </w:rPr>
        <w:t>ii, vor redacta o în</w:t>
      </w:r>
      <w:r w:rsidR="00044996">
        <w:rPr>
          <w:sz w:val="22"/>
          <w:szCs w:val="22"/>
          <w:lang w:val="pt-BR"/>
        </w:rPr>
        <w:t>ț</w:t>
      </w:r>
      <w:r w:rsidRPr="00044996">
        <w:rPr>
          <w:sz w:val="22"/>
          <w:szCs w:val="22"/>
          <w:lang w:val="pt-BR"/>
        </w:rPr>
        <w:t>elegere scrisă separată pe care o vor anexa angajamentului ferm, cu condi</w:t>
      </w:r>
      <w:r w:rsidR="00044996">
        <w:rPr>
          <w:sz w:val="22"/>
          <w:szCs w:val="22"/>
          <w:lang w:val="pt-BR"/>
        </w:rPr>
        <w:t>ț</w:t>
      </w:r>
      <w:r w:rsidRPr="00044996">
        <w:rPr>
          <w:sz w:val="22"/>
          <w:szCs w:val="22"/>
          <w:lang w:val="pt-BR"/>
        </w:rPr>
        <w:t>ia ca aceasta să nu contravină prevederilor prezentului angajament.</w:t>
      </w:r>
    </w:p>
    <w:p w14:paraId="79886165" w14:textId="648A83FB" w:rsidR="00BB6264" w:rsidRPr="00044996" w:rsidRDefault="00BB6264" w:rsidP="00FC48FA">
      <w:pPr>
        <w:pStyle w:val="ListParagraph"/>
        <w:numPr>
          <w:ilvl w:val="0"/>
          <w:numId w:val="39"/>
        </w:numPr>
        <w:tabs>
          <w:tab w:val="left" w:pos="567"/>
        </w:tabs>
        <w:spacing w:after="160" w:line="276" w:lineRule="auto"/>
        <w:ind w:left="0" w:firstLine="0"/>
        <w:jc w:val="both"/>
        <w:rPr>
          <w:sz w:val="22"/>
          <w:szCs w:val="22"/>
          <w:lang w:val="pt-BR"/>
        </w:rPr>
      </w:pPr>
      <w:r w:rsidRPr="00044996">
        <w:rPr>
          <w:sz w:val="22"/>
          <w:szCs w:val="22"/>
          <w:lang w:val="pt-BR"/>
        </w:rPr>
        <w:t>Tabelul de mai sus privind experien</w:t>
      </w:r>
      <w:r w:rsidR="00044996">
        <w:rPr>
          <w:sz w:val="22"/>
          <w:szCs w:val="22"/>
          <w:lang w:val="pt-BR"/>
        </w:rPr>
        <w:t>ț</w:t>
      </w:r>
      <w:r w:rsidRPr="00044996">
        <w:rPr>
          <w:sz w:val="22"/>
          <w:szCs w:val="22"/>
          <w:lang w:val="pt-BR"/>
        </w:rPr>
        <w:t>a similară va fi completat cu informa</w:t>
      </w:r>
      <w:r w:rsidR="00044996">
        <w:rPr>
          <w:sz w:val="22"/>
          <w:szCs w:val="22"/>
          <w:lang w:val="pt-BR"/>
        </w:rPr>
        <w:t>ț</w:t>
      </w:r>
      <w:r w:rsidRPr="00044996">
        <w:rPr>
          <w:sz w:val="22"/>
          <w:szCs w:val="22"/>
          <w:lang w:val="pt-BR"/>
        </w:rPr>
        <w:t xml:space="preserve">iile, datele </w:t>
      </w:r>
      <w:r w:rsidR="00044996">
        <w:rPr>
          <w:sz w:val="22"/>
          <w:szCs w:val="22"/>
          <w:lang w:val="pt-BR"/>
        </w:rPr>
        <w:t>ș</w:t>
      </w:r>
      <w:r w:rsidRPr="00044996">
        <w:rPr>
          <w:sz w:val="22"/>
          <w:szCs w:val="22"/>
          <w:lang w:val="pt-BR"/>
        </w:rPr>
        <w:t>i documentele solicitate în Documenta</w:t>
      </w:r>
      <w:r w:rsidR="00044996">
        <w:rPr>
          <w:sz w:val="22"/>
          <w:szCs w:val="22"/>
          <w:lang w:val="pt-BR"/>
        </w:rPr>
        <w:t>ț</w:t>
      </w:r>
      <w:r w:rsidRPr="00044996">
        <w:rPr>
          <w:sz w:val="22"/>
          <w:szCs w:val="22"/>
          <w:lang w:val="pt-BR"/>
        </w:rPr>
        <w:t>ia de atribuire pentru dovedirea criteriilor de calificare (inclusiv, experien</w:t>
      </w:r>
      <w:r w:rsidR="00044996">
        <w:rPr>
          <w:sz w:val="22"/>
          <w:szCs w:val="22"/>
          <w:lang w:val="pt-BR"/>
        </w:rPr>
        <w:t>ț</w:t>
      </w:r>
      <w:r w:rsidRPr="00044996">
        <w:rPr>
          <w:sz w:val="22"/>
          <w:szCs w:val="22"/>
          <w:lang w:val="pt-BR"/>
        </w:rPr>
        <w:t>a similară), cum ar fi informa</w:t>
      </w:r>
      <w:r w:rsidR="00044996">
        <w:rPr>
          <w:sz w:val="22"/>
          <w:szCs w:val="22"/>
          <w:lang w:val="pt-BR"/>
        </w:rPr>
        <w:t>ț</w:t>
      </w:r>
      <w:r w:rsidRPr="00044996">
        <w:rPr>
          <w:sz w:val="22"/>
          <w:szCs w:val="22"/>
          <w:lang w:val="pt-BR"/>
        </w:rPr>
        <w:t>ii privind Investi</w:t>
      </w:r>
      <w:r w:rsidR="00044996">
        <w:rPr>
          <w:sz w:val="22"/>
          <w:szCs w:val="22"/>
          <w:lang w:val="pt-BR"/>
        </w:rPr>
        <w:t>ț</w:t>
      </w:r>
      <w:r w:rsidRPr="00044996">
        <w:rPr>
          <w:sz w:val="22"/>
          <w:szCs w:val="22"/>
          <w:lang w:val="pt-BR"/>
        </w:rPr>
        <w:t>iile sau Finalizările de Investi</w:t>
      </w:r>
      <w:r w:rsidR="00044996">
        <w:rPr>
          <w:sz w:val="22"/>
          <w:szCs w:val="22"/>
          <w:lang w:val="pt-BR"/>
        </w:rPr>
        <w:t>ț</w:t>
      </w:r>
      <w:r w:rsidRPr="00044996">
        <w:rPr>
          <w:sz w:val="22"/>
          <w:szCs w:val="22"/>
          <w:lang w:val="pt-BR"/>
        </w:rPr>
        <w:t>ii efectuate.</w:t>
      </w:r>
    </w:p>
    <w:p w14:paraId="434C5E68" w14:textId="77777777" w:rsidR="003C7C99" w:rsidRPr="00044996" w:rsidRDefault="003C7C99" w:rsidP="00FC48FA">
      <w:pPr>
        <w:pStyle w:val="ListParagraph"/>
        <w:tabs>
          <w:tab w:val="left" w:pos="567"/>
        </w:tabs>
        <w:spacing w:after="160" w:line="276" w:lineRule="auto"/>
        <w:ind w:left="0"/>
        <w:jc w:val="both"/>
        <w:rPr>
          <w:sz w:val="22"/>
          <w:szCs w:val="22"/>
          <w:lang w:val="pt-BR"/>
        </w:rPr>
      </w:pPr>
    </w:p>
    <w:p w14:paraId="6A194BD7" w14:textId="77777777" w:rsidR="007E7527" w:rsidRPr="00044996" w:rsidRDefault="007E7527" w:rsidP="00FC48FA">
      <w:pPr>
        <w:widowControl w:val="0"/>
        <w:tabs>
          <w:tab w:val="left" w:pos="567"/>
        </w:tabs>
        <w:spacing w:after="160"/>
        <w:jc w:val="both"/>
        <w:rPr>
          <w:rFonts w:ascii="Times New Roman" w:hAnsi="Times New Roman"/>
          <w:lang w:val="pt-BR"/>
        </w:rPr>
      </w:pPr>
      <w:r w:rsidRPr="00044996">
        <w:rPr>
          <w:rFonts w:ascii="Times New Roman" w:hAnsi="Times New Roman"/>
          <w:b/>
          <w:bCs/>
          <w:lang w:val="pt-BR"/>
        </w:rPr>
        <w:t>Data</w:t>
      </w:r>
      <w:r w:rsidRPr="00044996">
        <w:rPr>
          <w:rFonts w:ascii="Times New Roman" w:hAnsi="Times New Roman"/>
          <w:lang w:val="pt-BR"/>
        </w:rPr>
        <w:t xml:space="preserve">:............................... </w:t>
      </w:r>
    </w:p>
    <w:p w14:paraId="677F71D6" w14:textId="4B26E9B6" w:rsidR="007E7527" w:rsidRPr="00044996" w:rsidRDefault="00111C7B" w:rsidP="00FC48FA">
      <w:pPr>
        <w:pStyle w:val="ListParagraph"/>
        <w:tabs>
          <w:tab w:val="left" w:pos="567"/>
        </w:tabs>
        <w:spacing w:after="160" w:line="276" w:lineRule="auto"/>
        <w:jc w:val="both"/>
        <w:rPr>
          <w:sz w:val="22"/>
          <w:szCs w:val="22"/>
          <w:lang w:val="pt-BR"/>
        </w:rPr>
      </w:pPr>
      <w:r w:rsidRPr="00044996">
        <w:rPr>
          <w:b/>
          <w:bCs/>
          <w:sz w:val="22"/>
          <w:szCs w:val="22"/>
          <w:lang w:val="pt-BR"/>
        </w:rPr>
        <w:tab/>
      </w:r>
      <w:r w:rsidRPr="00044996">
        <w:rPr>
          <w:b/>
          <w:bCs/>
          <w:sz w:val="22"/>
          <w:szCs w:val="22"/>
          <w:lang w:val="pt-BR"/>
        </w:rPr>
        <w:tab/>
      </w:r>
      <w:r w:rsidRPr="00044996">
        <w:rPr>
          <w:b/>
          <w:bCs/>
          <w:sz w:val="22"/>
          <w:szCs w:val="22"/>
          <w:lang w:val="pt-BR"/>
        </w:rPr>
        <w:tab/>
      </w:r>
      <w:r w:rsidRPr="00044996">
        <w:rPr>
          <w:b/>
          <w:bCs/>
          <w:sz w:val="22"/>
          <w:szCs w:val="22"/>
          <w:lang w:val="pt-BR"/>
        </w:rPr>
        <w:tab/>
      </w:r>
      <w:r w:rsidRPr="00044996">
        <w:rPr>
          <w:b/>
          <w:bCs/>
          <w:sz w:val="22"/>
          <w:szCs w:val="22"/>
          <w:lang w:val="pt-BR"/>
        </w:rPr>
        <w:tab/>
      </w:r>
      <w:r w:rsidR="007E7527" w:rsidRPr="00044996">
        <w:rPr>
          <w:b/>
          <w:bCs/>
          <w:sz w:val="22"/>
          <w:szCs w:val="22"/>
          <w:lang w:val="pt-BR"/>
        </w:rPr>
        <w:t xml:space="preserve"> </w:t>
      </w:r>
    </w:p>
    <w:p w14:paraId="34DECD5B" w14:textId="77777777" w:rsidR="003F2243" w:rsidRPr="00044996" w:rsidRDefault="003F2243" w:rsidP="00FC48FA">
      <w:pPr>
        <w:pStyle w:val="ListParagraph"/>
        <w:tabs>
          <w:tab w:val="left" w:pos="567"/>
        </w:tabs>
        <w:spacing w:after="160" w:line="276" w:lineRule="auto"/>
        <w:ind w:left="0"/>
        <w:jc w:val="both"/>
        <w:rPr>
          <w:sz w:val="22"/>
          <w:szCs w:val="22"/>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11C7B" w:rsidRPr="00044996" w14:paraId="69C53BCB" w14:textId="77777777" w:rsidTr="003F2243">
        <w:tc>
          <w:tcPr>
            <w:tcW w:w="4814" w:type="dxa"/>
          </w:tcPr>
          <w:p w14:paraId="31E9CA49" w14:textId="0BABD332" w:rsidR="00111C7B" w:rsidRPr="00044996" w:rsidRDefault="00111C7B" w:rsidP="00FC48FA">
            <w:pPr>
              <w:pStyle w:val="ListParagraph"/>
              <w:tabs>
                <w:tab w:val="left" w:pos="567"/>
              </w:tabs>
              <w:spacing w:line="276" w:lineRule="auto"/>
              <w:ind w:left="0"/>
              <w:jc w:val="center"/>
              <w:rPr>
                <w:b/>
                <w:bCs/>
                <w:sz w:val="22"/>
                <w:szCs w:val="22"/>
                <w:lang w:val="pt-BR"/>
              </w:rPr>
            </w:pPr>
            <w:r w:rsidRPr="00044996">
              <w:rPr>
                <w:b/>
                <w:bCs/>
                <w:sz w:val="22"/>
                <w:szCs w:val="22"/>
                <w:lang w:val="pt-BR"/>
              </w:rPr>
              <w:t>Ofertant,</w:t>
            </w:r>
          </w:p>
          <w:p w14:paraId="7A6FA279" w14:textId="7D3004FA" w:rsidR="00111C7B" w:rsidRPr="00044996" w:rsidRDefault="00111C7B" w:rsidP="00FC48FA">
            <w:pPr>
              <w:pStyle w:val="ListParagraph"/>
              <w:tabs>
                <w:tab w:val="left" w:pos="567"/>
              </w:tabs>
              <w:spacing w:after="120" w:line="276" w:lineRule="auto"/>
              <w:ind w:left="0"/>
              <w:jc w:val="center"/>
              <w:rPr>
                <w:sz w:val="22"/>
                <w:szCs w:val="22"/>
                <w:lang w:val="pt-BR"/>
              </w:rPr>
            </w:pPr>
            <w:r w:rsidRPr="00044996">
              <w:rPr>
                <w:sz w:val="22"/>
                <w:szCs w:val="22"/>
                <w:lang w:val="pt-BR"/>
              </w:rPr>
              <w:t>.......................................</w:t>
            </w:r>
          </w:p>
          <w:p w14:paraId="7B7E275E" w14:textId="363BEE05" w:rsidR="00111C7B" w:rsidRPr="00044996" w:rsidRDefault="00111C7B" w:rsidP="00FC48FA">
            <w:pPr>
              <w:pStyle w:val="ListParagraph"/>
              <w:tabs>
                <w:tab w:val="left" w:pos="567"/>
              </w:tabs>
              <w:spacing w:after="120" w:line="276" w:lineRule="auto"/>
              <w:ind w:left="0"/>
              <w:jc w:val="center"/>
              <w:rPr>
                <w:sz w:val="22"/>
                <w:szCs w:val="22"/>
                <w:lang w:val="pt-BR"/>
              </w:rPr>
            </w:pPr>
            <w:r w:rsidRPr="00044996">
              <w:rPr>
                <w:sz w:val="22"/>
                <w:szCs w:val="22"/>
                <w:lang w:val="pt-BR"/>
              </w:rPr>
              <w:t>prin reprezentant legal/imputernicit</w:t>
            </w:r>
          </w:p>
          <w:p w14:paraId="078B6395" w14:textId="77777777" w:rsidR="00BF54A8" w:rsidRPr="00044996" w:rsidRDefault="00111C7B" w:rsidP="00FC48FA">
            <w:pPr>
              <w:pStyle w:val="ListParagraph"/>
              <w:tabs>
                <w:tab w:val="left" w:pos="567"/>
              </w:tabs>
              <w:spacing w:after="160" w:line="276" w:lineRule="auto"/>
              <w:ind w:left="0"/>
              <w:jc w:val="both"/>
              <w:rPr>
                <w:sz w:val="22"/>
                <w:szCs w:val="22"/>
                <w:lang w:val="pt-BR"/>
              </w:rPr>
            </w:pPr>
            <w:r w:rsidRPr="00044996">
              <w:rPr>
                <w:sz w:val="22"/>
                <w:szCs w:val="22"/>
                <w:lang w:val="pt-BR"/>
              </w:rPr>
              <w:t>Nume si prenume ....................................</w:t>
            </w:r>
            <w:r w:rsidR="00BF54A8" w:rsidRPr="00044996">
              <w:rPr>
                <w:sz w:val="22"/>
                <w:szCs w:val="22"/>
                <w:lang w:val="pt-BR"/>
              </w:rPr>
              <w:t xml:space="preserve"> </w:t>
            </w:r>
          </w:p>
          <w:p w14:paraId="115D1460" w14:textId="1FECD392" w:rsidR="00BF54A8" w:rsidRPr="00044996" w:rsidRDefault="003F2243" w:rsidP="00FC48FA">
            <w:pPr>
              <w:pStyle w:val="ListParagraph"/>
              <w:tabs>
                <w:tab w:val="left" w:pos="567"/>
              </w:tabs>
              <w:spacing w:after="160" w:line="276" w:lineRule="auto"/>
              <w:ind w:left="0"/>
              <w:jc w:val="center"/>
              <w:rPr>
                <w:sz w:val="22"/>
                <w:szCs w:val="22"/>
                <w:lang w:val="pt-BR"/>
              </w:rPr>
            </w:pPr>
            <w:r w:rsidRPr="00044996">
              <w:rPr>
                <w:sz w:val="22"/>
                <w:szCs w:val="22"/>
                <w:lang w:val="pt-BR"/>
              </w:rPr>
              <w:t>(</w:t>
            </w:r>
            <w:r w:rsidR="00BF54A8" w:rsidRPr="00044996">
              <w:rPr>
                <w:sz w:val="22"/>
                <w:szCs w:val="22"/>
                <w:lang w:val="pt-BR"/>
              </w:rPr>
              <w:t>semn</w:t>
            </w:r>
            <w:r w:rsidRPr="00044996">
              <w:rPr>
                <w:sz w:val="22"/>
                <w:szCs w:val="22"/>
                <w:lang w:val="pt-BR"/>
              </w:rPr>
              <w:t>ăt</w:t>
            </w:r>
            <w:r w:rsidR="00BF54A8" w:rsidRPr="00044996">
              <w:rPr>
                <w:sz w:val="22"/>
                <w:szCs w:val="22"/>
                <w:lang w:val="pt-BR"/>
              </w:rPr>
              <w:t>ura si stampila)</w:t>
            </w:r>
          </w:p>
          <w:p w14:paraId="16D21E07" w14:textId="3AE35016" w:rsidR="00111C7B" w:rsidRPr="00044996" w:rsidRDefault="00111C7B" w:rsidP="00FC48FA">
            <w:pPr>
              <w:pStyle w:val="ListParagraph"/>
              <w:tabs>
                <w:tab w:val="left" w:pos="567"/>
              </w:tabs>
              <w:spacing w:after="120" w:line="276" w:lineRule="auto"/>
              <w:ind w:left="0"/>
              <w:jc w:val="center"/>
              <w:rPr>
                <w:sz w:val="22"/>
                <w:szCs w:val="22"/>
                <w:lang w:val="pt-BR"/>
              </w:rPr>
            </w:pPr>
          </w:p>
        </w:tc>
        <w:tc>
          <w:tcPr>
            <w:tcW w:w="4814" w:type="dxa"/>
          </w:tcPr>
          <w:p w14:paraId="1C9F50E8" w14:textId="0E4BBF8E" w:rsidR="00111C7B" w:rsidRPr="00044996" w:rsidRDefault="00111C7B" w:rsidP="00FC48FA">
            <w:pPr>
              <w:pStyle w:val="ListParagraph"/>
              <w:tabs>
                <w:tab w:val="left" w:pos="567"/>
              </w:tabs>
              <w:spacing w:after="120" w:line="276" w:lineRule="auto"/>
              <w:ind w:left="0"/>
              <w:jc w:val="center"/>
              <w:rPr>
                <w:b/>
                <w:bCs/>
                <w:sz w:val="22"/>
                <w:szCs w:val="22"/>
                <w:lang w:val="pt-BR"/>
              </w:rPr>
            </w:pPr>
            <w:r w:rsidRPr="00044996">
              <w:rPr>
                <w:b/>
                <w:bCs/>
                <w:sz w:val="22"/>
                <w:szCs w:val="22"/>
                <w:lang w:val="pt-BR"/>
              </w:rPr>
              <w:t>Ter</w:t>
            </w:r>
            <w:r w:rsidR="00044996">
              <w:rPr>
                <w:b/>
                <w:bCs/>
                <w:sz w:val="22"/>
                <w:szCs w:val="22"/>
                <w:lang w:val="pt-BR"/>
              </w:rPr>
              <w:t>ț</w:t>
            </w:r>
            <w:r w:rsidRPr="00044996">
              <w:rPr>
                <w:b/>
                <w:bCs/>
                <w:sz w:val="22"/>
                <w:szCs w:val="22"/>
                <w:lang w:val="pt-BR"/>
              </w:rPr>
              <w:t xml:space="preserve"> sus</w:t>
            </w:r>
            <w:r w:rsidR="00044996">
              <w:rPr>
                <w:b/>
                <w:bCs/>
                <w:sz w:val="22"/>
                <w:szCs w:val="22"/>
                <w:lang w:val="pt-BR"/>
              </w:rPr>
              <w:t>ț</w:t>
            </w:r>
            <w:r w:rsidRPr="00044996">
              <w:rPr>
                <w:b/>
                <w:bCs/>
                <w:sz w:val="22"/>
                <w:szCs w:val="22"/>
                <w:lang w:val="pt-BR"/>
              </w:rPr>
              <w:t>inător</w:t>
            </w:r>
            <w:r w:rsidR="00BF54A8" w:rsidRPr="00044996">
              <w:rPr>
                <w:b/>
                <w:bCs/>
                <w:sz w:val="22"/>
                <w:szCs w:val="22"/>
                <w:lang w:val="pt-BR"/>
              </w:rPr>
              <w:t>,</w:t>
            </w:r>
          </w:p>
          <w:p w14:paraId="26EF91B9" w14:textId="77777777" w:rsidR="00BF54A8" w:rsidRPr="00044996" w:rsidRDefault="00BF54A8" w:rsidP="00FC48FA">
            <w:pPr>
              <w:pStyle w:val="ListParagraph"/>
              <w:tabs>
                <w:tab w:val="left" w:pos="567"/>
              </w:tabs>
              <w:spacing w:after="120" w:line="276" w:lineRule="auto"/>
              <w:ind w:left="0"/>
              <w:jc w:val="center"/>
              <w:rPr>
                <w:sz w:val="22"/>
                <w:szCs w:val="22"/>
                <w:lang w:val="pt-BR"/>
              </w:rPr>
            </w:pPr>
            <w:r w:rsidRPr="00044996">
              <w:rPr>
                <w:sz w:val="22"/>
                <w:szCs w:val="22"/>
                <w:lang w:val="pt-BR"/>
              </w:rPr>
              <w:t>.......................................</w:t>
            </w:r>
          </w:p>
          <w:p w14:paraId="4FB63DF3" w14:textId="77777777" w:rsidR="00BF54A8" w:rsidRPr="00044996" w:rsidRDefault="00BF54A8" w:rsidP="00FC48FA">
            <w:pPr>
              <w:pStyle w:val="ListParagraph"/>
              <w:tabs>
                <w:tab w:val="left" w:pos="567"/>
              </w:tabs>
              <w:spacing w:after="120" w:line="276" w:lineRule="auto"/>
              <w:ind w:left="0"/>
              <w:jc w:val="center"/>
              <w:rPr>
                <w:sz w:val="22"/>
                <w:szCs w:val="22"/>
                <w:lang w:val="pt-BR"/>
              </w:rPr>
            </w:pPr>
            <w:r w:rsidRPr="00044996">
              <w:rPr>
                <w:sz w:val="22"/>
                <w:szCs w:val="22"/>
                <w:lang w:val="pt-BR"/>
              </w:rPr>
              <w:t>prin reprezentant legal/imputernicit</w:t>
            </w:r>
          </w:p>
          <w:p w14:paraId="272E43C3" w14:textId="77777777" w:rsidR="00BF54A8" w:rsidRPr="00044996" w:rsidRDefault="00BF54A8" w:rsidP="00FC48FA">
            <w:pPr>
              <w:pStyle w:val="ListParagraph"/>
              <w:tabs>
                <w:tab w:val="left" w:pos="567"/>
              </w:tabs>
              <w:spacing w:after="160" w:line="276" w:lineRule="auto"/>
              <w:ind w:left="0"/>
              <w:jc w:val="center"/>
              <w:rPr>
                <w:sz w:val="22"/>
                <w:szCs w:val="22"/>
                <w:lang w:val="pt-BR"/>
              </w:rPr>
            </w:pPr>
            <w:r w:rsidRPr="00044996">
              <w:rPr>
                <w:sz w:val="22"/>
                <w:szCs w:val="22"/>
                <w:lang w:val="pt-BR"/>
              </w:rPr>
              <w:t>Nume si prenume ....................................</w:t>
            </w:r>
          </w:p>
          <w:p w14:paraId="34EA68B5" w14:textId="77777777" w:rsidR="003F2243" w:rsidRPr="00044996" w:rsidRDefault="003F2243" w:rsidP="00FC48FA">
            <w:pPr>
              <w:pStyle w:val="ListParagraph"/>
              <w:tabs>
                <w:tab w:val="left" w:pos="567"/>
              </w:tabs>
              <w:spacing w:after="160" w:line="276" w:lineRule="auto"/>
              <w:ind w:left="0"/>
              <w:jc w:val="center"/>
              <w:rPr>
                <w:sz w:val="22"/>
                <w:szCs w:val="22"/>
                <w:lang w:val="pt-BR"/>
              </w:rPr>
            </w:pPr>
            <w:r w:rsidRPr="00044996">
              <w:rPr>
                <w:sz w:val="22"/>
                <w:szCs w:val="22"/>
                <w:lang w:val="pt-BR"/>
              </w:rPr>
              <w:t>(semnătura si stampila)</w:t>
            </w:r>
          </w:p>
          <w:p w14:paraId="15D6BAB4" w14:textId="1D7361A8" w:rsidR="003F2243" w:rsidRPr="00044996" w:rsidRDefault="003F2243" w:rsidP="00FC48FA">
            <w:pPr>
              <w:pStyle w:val="ListParagraph"/>
              <w:tabs>
                <w:tab w:val="left" w:pos="567"/>
              </w:tabs>
              <w:spacing w:after="160" w:line="276" w:lineRule="auto"/>
              <w:ind w:left="0"/>
              <w:jc w:val="center"/>
              <w:rPr>
                <w:sz w:val="22"/>
                <w:szCs w:val="22"/>
                <w:lang w:val="pt-BR"/>
              </w:rPr>
            </w:pPr>
          </w:p>
        </w:tc>
      </w:tr>
    </w:tbl>
    <w:p w14:paraId="23D7E155" w14:textId="1D6FDED4" w:rsidR="0055289C" w:rsidRPr="00044996" w:rsidRDefault="0055289C" w:rsidP="00FC48FA">
      <w:pPr>
        <w:widowControl w:val="0"/>
        <w:rPr>
          <w:rFonts w:ascii="Times New Roman" w:hAnsi="Times New Roman"/>
          <w:lang w:val="ro-RO"/>
        </w:rPr>
      </w:pPr>
    </w:p>
    <w:p w14:paraId="67C430B2" w14:textId="77777777" w:rsidR="0055289C" w:rsidRPr="00044996" w:rsidRDefault="0055289C" w:rsidP="00FC48FA">
      <w:pPr>
        <w:widowControl w:val="0"/>
        <w:rPr>
          <w:rFonts w:ascii="Times New Roman" w:hAnsi="Times New Roman"/>
          <w:lang w:val="ro-RO"/>
        </w:rPr>
      </w:pPr>
      <w:r w:rsidRPr="00044996">
        <w:rPr>
          <w:rFonts w:ascii="Times New Roman" w:hAnsi="Times New Roman"/>
          <w:lang w:val="ro-RO"/>
        </w:rPr>
        <w:br w:type="page"/>
      </w:r>
    </w:p>
    <w:tbl>
      <w:tblPr>
        <w:tblStyle w:val="TableGrid"/>
        <w:tblW w:w="0" w:type="auto"/>
        <w:tblLook w:val="04A0" w:firstRow="1" w:lastRow="0" w:firstColumn="1" w:lastColumn="0" w:noHBand="0" w:noVBand="1"/>
      </w:tblPr>
      <w:tblGrid>
        <w:gridCol w:w="9628"/>
      </w:tblGrid>
      <w:tr w:rsidR="00AB382A" w:rsidRPr="00044996" w14:paraId="5FE9A569" w14:textId="77777777" w:rsidTr="009F34B2">
        <w:tc>
          <w:tcPr>
            <w:tcW w:w="9628" w:type="dxa"/>
            <w:tcBorders>
              <w:bottom w:val="single" w:sz="4" w:space="0" w:color="auto"/>
            </w:tcBorders>
            <w:shd w:val="clear" w:color="auto" w:fill="D9D9D9" w:themeFill="background1" w:themeFillShade="D9"/>
          </w:tcPr>
          <w:p w14:paraId="458A263C" w14:textId="3B99665B" w:rsidR="00AB382A" w:rsidRPr="00044996" w:rsidRDefault="00AB382A" w:rsidP="00FC48F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00B76ADB">
              <w:rPr>
                <w:rFonts w:ascii="Times New Roman" w:hAnsi="Times New Roman"/>
                <w:b/>
                <w:sz w:val="22"/>
                <w:szCs w:val="22"/>
              </w:rPr>
              <w:t>6</w:t>
            </w:r>
          </w:p>
        </w:tc>
      </w:tr>
    </w:tbl>
    <w:p w14:paraId="07CFB31C" w14:textId="77777777" w:rsidR="00211102" w:rsidRPr="00044996" w:rsidRDefault="00211102" w:rsidP="00FC48FA">
      <w:pPr>
        <w:widowControl w:val="0"/>
        <w:spacing w:after="0"/>
        <w:rPr>
          <w:rFonts w:ascii="Times New Roman" w:hAnsi="Times New Roman"/>
        </w:rPr>
      </w:pPr>
    </w:p>
    <w:p w14:paraId="2B7696B5" w14:textId="35C9ED4D" w:rsidR="00211102" w:rsidRPr="00044996" w:rsidRDefault="00211102" w:rsidP="00FC48FA">
      <w:pPr>
        <w:widowControl w:val="0"/>
        <w:spacing w:after="0"/>
        <w:jc w:val="both"/>
        <w:rPr>
          <w:rFonts w:ascii="Times New Roman" w:hAnsi="Times New Roman"/>
          <w:b/>
          <w:lang w:val="pt-BR"/>
        </w:rPr>
      </w:pPr>
      <w:r w:rsidRPr="00044996">
        <w:rPr>
          <w:rFonts w:ascii="Times New Roman" w:hAnsi="Times New Roman"/>
          <w:b/>
          <w:lang w:val="pt-BR"/>
        </w:rPr>
        <w:t>OFERTANT/ SUBCONTRACTANT</w:t>
      </w:r>
      <w:r w:rsidR="00A77BDA" w:rsidRPr="00044996">
        <w:rPr>
          <w:rFonts w:ascii="Times New Roman" w:hAnsi="Times New Roman"/>
          <w:b/>
          <w:lang w:val="pt-BR"/>
        </w:rPr>
        <w:t>/ TERȚ SUSȚINĂTOR</w:t>
      </w:r>
    </w:p>
    <w:p w14:paraId="7F8057BF" w14:textId="77777777" w:rsidR="00211102" w:rsidRPr="00044996" w:rsidRDefault="00211102" w:rsidP="00FC48FA">
      <w:pPr>
        <w:widowControl w:val="0"/>
        <w:spacing w:after="0"/>
        <w:jc w:val="both"/>
        <w:rPr>
          <w:rFonts w:ascii="Times New Roman" w:hAnsi="Times New Roman"/>
          <w:lang w:val="pt-BR"/>
        </w:rPr>
      </w:pPr>
      <w:r w:rsidRPr="00044996">
        <w:rPr>
          <w:rFonts w:ascii="Times New Roman" w:hAnsi="Times New Roman"/>
          <w:lang w:val="pt-BR"/>
        </w:rPr>
        <w:t>________________________________________</w:t>
      </w:r>
    </w:p>
    <w:p w14:paraId="79B32ADA" w14:textId="77777777" w:rsidR="00211102" w:rsidRPr="00044996" w:rsidRDefault="00211102" w:rsidP="00FC48FA">
      <w:pPr>
        <w:widowControl w:val="0"/>
        <w:jc w:val="both"/>
        <w:rPr>
          <w:rFonts w:ascii="Times New Roman" w:hAnsi="Times New Roman"/>
          <w:lang w:val="pt-BR"/>
        </w:rPr>
      </w:pPr>
      <w:r w:rsidRPr="00044996">
        <w:rPr>
          <w:rFonts w:ascii="Times New Roman" w:hAnsi="Times New Roman"/>
          <w:lang w:val="pt-BR"/>
        </w:rPr>
        <w:t>(</w:t>
      </w:r>
      <w:r w:rsidRPr="00044996">
        <w:rPr>
          <w:rFonts w:ascii="Times New Roman" w:hAnsi="Times New Roman"/>
          <w:i/>
          <w:lang w:val="pt-BR"/>
        </w:rPr>
        <w:t xml:space="preserve">in cazul unei Asocieri, </w:t>
      </w:r>
      <w:r w:rsidRPr="00044996">
        <w:rPr>
          <w:rFonts w:ascii="Times New Roman" w:hAnsi="Times New Roman"/>
          <w:i/>
          <w:u w:val="single"/>
          <w:lang w:val="pt-BR"/>
        </w:rPr>
        <w:t>se va completa denumirea întregii Asocieri</w:t>
      </w:r>
      <w:r w:rsidRPr="00044996">
        <w:rPr>
          <w:rFonts w:ascii="Times New Roman" w:hAnsi="Times New Roman"/>
          <w:lang w:val="pt-BR"/>
        </w:rPr>
        <w:t>)</w:t>
      </w:r>
    </w:p>
    <w:p w14:paraId="6D51C68A" w14:textId="77777777" w:rsidR="00AB382A" w:rsidRPr="00044996" w:rsidRDefault="00AB382A" w:rsidP="00FC48FA">
      <w:pPr>
        <w:widowControl w:val="0"/>
        <w:spacing w:after="0"/>
        <w:jc w:val="right"/>
        <w:rPr>
          <w:rFonts w:ascii="Times New Roman" w:hAnsi="Times New Roman"/>
          <w:b/>
          <w:lang w:val="ro-RO"/>
        </w:rPr>
      </w:pPr>
    </w:p>
    <w:p w14:paraId="753A97D6" w14:textId="77777777" w:rsidR="008E5046" w:rsidRPr="00044996" w:rsidRDefault="008E5046" w:rsidP="00FC48FA">
      <w:pPr>
        <w:pStyle w:val="Subtitle"/>
        <w:widowControl w:val="0"/>
        <w:spacing w:line="276" w:lineRule="auto"/>
        <w:rPr>
          <w:rFonts w:ascii="Times New Roman" w:hAnsi="Times New Roman"/>
          <w:sz w:val="22"/>
          <w:szCs w:val="22"/>
          <w:lang w:val="ro-RO"/>
        </w:rPr>
      </w:pPr>
    </w:p>
    <w:p w14:paraId="63DFE8BF" w14:textId="29EB890D" w:rsidR="0059620A" w:rsidRPr="00044996" w:rsidRDefault="008E5046" w:rsidP="00FC48FA">
      <w:pPr>
        <w:pStyle w:val="Subtitle"/>
        <w:widowControl w:val="0"/>
        <w:spacing w:after="120" w:line="276" w:lineRule="auto"/>
        <w:rPr>
          <w:rFonts w:ascii="Times New Roman" w:hAnsi="Times New Roman"/>
          <w:sz w:val="22"/>
          <w:szCs w:val="22"/>
          <w:lang w:val="ro-RO"/>
        </w:rPr>
      </w:pPr>
      <w:r w:rsidRPr="00044996">
        <w:rPr>
          <w:rFonts w:ascii="Times New Roman" w:hAnsi="Times New Roman"/>
          <w:sz w:val="22"/>
          <w:szCs w:val="22"/>
          <w:lang w:val="ro-RO"/>
        </w:rPr>
        <w:t>Declara</w:t>
      </w:r>
      <w:r w:rsidR="00044996">
        <w:rPr>
          <w:rFonts w:ascii="Times New Roman" w:hAnsi="Times New Roman"/>
          <w:sz w:val="22"/>
          <w:szCs w:val="22"/>
          <w:lang w:val="ro-RO"/>
        </w:rPr>
        <w:t>ț</w:t>
      </w:r>
      <w:r w:rsidRPr="00044996">
        <w:rPr>
          <w:rFonts w:ascii="Times New Roman" w:hAnsi="Times New Roman"/>
          <w:sz w:val="22"/>
          <w:szCs w:val="22"/>
          <w:lang w:val="ro-RO"/>
        </w:rPr>
        <w:t>ie</w:t>
      </w:r>
    </w:p>
    <w:p w14:paraId="1FF0D8E8" w14:textId="6A9BCCD1" w:rsidR="0059620A" w:rsidRPr="00044996" w:rsidRDefault="0059620A" w:rsidP="00FC48FA">
      <w:pPr>
        <w:widowControl w:val="0"/>
        <w:spacing w:after="0"/>
        <w:jc w:val="center"/>
        <w:rPr>
          <w:rFonts w:ascii="Times New Roman" w:hAnsi="Times New Roman"/>
          <w:b/>
          <w:bCs/>
          <w:iCs/>
          <w:lang w:val="ro-RO"/>
        </w:rPr>
      </w:pPr>
      <w:bookmarkStart w:id="0" w:name="_Hlk124854833"/>
      <w:r w:rsidRPr="00044996">
        <w:rPr>
          <w:rFonts w:ascii="Times New Roman" w:hAnsi="Times New Roman"/>
          <w:b/>
          <w:bCs/>
          <w:lang w:val="ro-RO"/>
        </w:rPr>
        <w:t xml:space="preserve">privind </w:t>
      </w:r>
      <w:r w:rsidRPr="00044996">
        <w:rPr>
          <w:rFonts w:ascii="Times New Roman" w:hAnsi="Times New Roman"/>
          <w:b/>
          <w:bCs/>
          <w:iCs/>
          <w:lang w:val="ro-RO"/>
        </w:rPr>
        <w:t xml:space="preserve">respectarea </w:t>
      </w:r>
      <w:r w:rsidRPr="00044996">
        <w:rPr>
          <w:rFonts w:ascii="Times New Roman" w:hAnsi="Times New Roman"/>
          <w:b/>
          <w:bCs/>
          <w:lang w:val="ro-RO"/>
        </w:rPr>
        <w:t>obliga</w:t>
      </w:r>
      <w:r w:rsidR="00044996">
        <w:rPr>
          <w:rFonts w:ascii="Times New Roman" w:hAnsi="Times New Roman"/>
          <w:b/>
          <w:bCs/>
          <w:lang w:val="ro-RO"/>
        </w:rPr>
        <w:t>ț</w:t>
      </w:r>
      <w:r w:rsidRPr="00044996">
        <w:rPr>
          <w:rFonts w:ascii="Times New Roman" w:hAnsi="Times New Roman"/>
          <w:b/>
          <w:bCs/>
          <w:lang w:val="ro-RO"/>
        </w:rPr>
        <w:t xml:space="preserve">iile relevante în domeniile mediului, social </w:t>
      </w:r>
      <w:r w:rsidR="00044996">
        <w:rPr>
          <w:rFonts w:ascii="Times New Roman" w:hAnsi="Times New Roman"/>
          <w:b/>
          <w:bCs/>
          <w:lang w:val="ro-RO"/>
        </w:rPr>
        <w:t>ș</w:t>
      </w:r>
      <w:r w:rsidRPr="00044996">
        <w:rPr>
          <w:rFonts w:ascii="Times New Roman" w:hAnsi="Times New Roman"/>
          <w:b/>
          <w:bCs/>
          <w:lang w:val="ro-RO"/>
        </w:rPr>
        <w:t>i al rela</w:t>
      </w:r>
      <w:r w:rsidR="00044996">
        <w:rPr>
          <w:rFonts w:ascii="Times New Roman" w:hAnsi="Times New Roman"/>
          <w:b/>
          <w:bCs/>
          <w:lang w:val="ro-RO"/>
        </w:rPr>
        <w:t>ț</w:t>
      </w:r>
      <w:r w:rsidRPr="00044996">
        <w:rPr>
          <w:rFonts w:ascii="Times New Roman" w:hAnsi="Times New Roman"/>
          <w:b/>
          <w:bCs/>
          <w:lang w:val="ro-RO"/>
        </w:rPr>
        <w:t>iilor de muncă</w:t>
      </w:r>
    </w:p>
    <w:p w14:paraId="75BDF6DF" w14:textId="77777777" w:rsidR="0059620A" w:rsidRPr="00044996" w:rsidRDefault="0059620A" w:rsidP="00FC48FA">
      <w:pPr>
        <w:widowControl w:val="0"/>
        <w:spacing w:after="0"/>
        <w:jc w:val="center"/>
        <w:rPr>
          <w:rFonts w:ascii="Times New Roman" w:hAnsi="Times New Roman"/>
          <w:b/>
          <w:bCs/>
          <w:lang w:val="ro-RO"/>
        </w:rPr>
      </w:pPr>
      <w:r w:rsidRPr="00044996">
        <w:rPr>
          <w:rFonts w:ascii="Times New Roman" w:hAnsi="Times New Roman"/>
          <w:b/>
          <w:bCs/>
          <w:lang w:val="ro-RO"/>
        </w:rPr>
        <w:t>potrivit art. 51 din Legea nr. 98/2016</w:t>
      </w:r>
      <w:bookmarkEnd w:id="0"/>
      <w:r w:rsidRPr="00044996">
        <w:rPr>
          <w:rFonts w:ascii="Times New Roman" w:hAnsi="Times New Roman"/>
          <w:b/>
          <w:bCs/>
          <w:lang w:val="ro-RO"/>
        </w:rPr>
        <w:t>*</w:t>
      </w:r>
    </w:p>
    <w:p w14:paraId="5E79B02C" w14:textId="1BA671F1" w:rsidR="006656D2" w:rsidRPr="00044996" w:rsidRDefault="006B4570" w:rsidP="00FC48FA">
      <w:pPr>
        <w:widowControl w:val="0"/>
        <w:jc w:val="center"/>
        <w:rPr>
          <w:rFonts w:ascii="Times New Roman" w:hAnsi="Times New Roman"/>
          <w:snapToGrid w:val="0"/>
          <w:lang w:val="ro-RO"/>
        </w:rPr>
      </w:pPr>
      <w:r w:rsidRPr="00044996">
        <w:rPr>
          <w:rFonts w:ascii="Times New Roman" w:hAnsi="Times New Roman"/>
          <w:snapToGrid w:val="0"/>
          <w:lang w:val="ro-RO"/>
        </w:rPr>
        <w:t xml:space="preserve"> </w:t>
      </w:r>
      <w:r w:rsidR="006656D2" w:rsidRPr="006656D2">
        <w:rPr>
          <w:rFonts w:ascii="Times New Roman" w:hAnsi="Times New Roman"/>
          <w:snapToGrid w:val="0"/>
          <w:lang w:val="ro-RO"/>
        </w:rPr>
        <w:t xml:space="preserve">(a se completa de către </w:t>
      </w:r>
      <w:r w:rsidR="006656D2" w:rsidRPr="00044996">
        <w:rPr>
          <w:rFonts w:ascii="Times New Roman" w:hAnsi="Times New Roman"/>
          <w:snapToGrid w:val="0"/>
          <w:lang w:val="ro-RO"/>
        </w:rPr>
        <w:t>ofertant</w:t>
      </w:r>
      <w:r w:rsidR="006656D2" w:rsidRPr="006656D2">
        <w:rPr>
          <w:rFonts w:ascii="Times New Roman" w:hAnsi="Times New Roman"/>
          <w:snapToGrid w:val="0"/>
          <w:lang w:val="ro-RO"/>
        </w:rPr>
        <w:t xml:space="preserve"> </w:t>
      </w:r>
      <w:r w:rsidR="00044996">
        <w:rPr>
          <w:rFonts w:ascii="Times New Roman" w:hAnsi="Times New Roman"/>
          <w:snapToGrid w:val="0"/>
          <w:lang w:val="ro-RO"/>
        </w:rPr>
        <w:t>ș</w:t>
      </w:r>
      <w:r w:rsidR="006656D2" w:rsidRPr="006656D2">
        <w:rPr>
          <w:rFonts w:ascii="Times New Roman" w:hAnsi="Times New Roman"/>
          <w:snapToGrid w:val="0"/>
          <w:lang w:val="ro-RO"/>
        </w:rPr>
        <w:t>i, după caz, de către fiecare dintre subcontractan</w:t>
      </w:r>
      <w:r w:rsidR="00044996">
        <w:rPr>
          <w:rFonts w:ascii="Times New Roman" w:hAnsi="Times New Roman"/>
          <w:snapToGrid w:val="0"/>
          <w:lang w:val="ro-RO"/>
        </w:rPr>
        <w:t>ț</w:t>
      </w:r>
      <w:r w:rsidR="006656D2" w:rsidRPr="006656D2">
        <w:rPr>
          <w:rFonts w:ascii="Times New Roman" w:hAnsi="Times New Roman"/>
          <w:snapToGrid w:val="0"/>
          <w:lang w:val="ro-RO"/>
        </w:rPr>
        <w:t xml:space="preserve">i </w:t>
      </w:r>
      <w:r w:rsidR="00044996">
        <w:rPr>
          <w:rFonts w:ascii="Times New Roman" w:hAnsi="Times New Roman"/>
          <w:snapToGrid w:val="0"/>
          <w:lang w:val="ro-RO"/>
        </w:rPr>
        <w:t>ș</w:t>
      </w:r>
      <w:r w:rsidR="006656D2" w:rsidRPr="006656D2">
        <w:rPr>
          <w:rFonts w:ascii="Times New Roman" w:hAnsi="Times New Roman"/>
          <w:snapToGrid w:val="0"/>
          <w:lang w:val="ro-RO"/>
        </w:rPr>
        <w:t>i/sau sau ter</w:t>
      </w:r>
      <w:r w:rsidR="00044996">
        <w:rPr>
          <w:rFonts w:ascii="Times New Roman" w:hAnsi="Times New Roman"/>
          <w:snapToGrid w:val="0"/>
          <w:lang w:val="ro-RO"/>
        </w:rPr>
        <w:t>ț</w:t>
      </w:r>
      <w:r w:rsidR="006656D2" w:rsidRPr="006656D2">
        <w:rPr>
          <w:rFonts w:ascii="Times New Roman" w:hAnsi="Times New Roman"/>
          <w:snapToGrid w:val="0"/>
          <w:lang w:val="ro-RO"/>
        </w:rPr>
        <w:t>ii sus</w:t>
      </w:r>
      <w:r w:rsidR="00044996">
        <w:rPr>
          <w:rFonts w:ascii="Times New Roman" w:hAnsi="Times New Roman"/>
          <w:snapToGrid w:val="0"/>
          <w:lang w:val="ro-RO"/>
        </w:rPr>
        <w:t>ț</w:t>
      </w:r>
      <w:r w:rsidR="006656D2" w:rsidRPr="006656D2">
        <w:rPr>
          <w:rFonts w:ascii="Times New Roman" w:hAnsi="Times New Roman"/>
          <w:snapToGrid w:val="0"/>
          <w:lang w:val="ro-RO"/>
        </w:rPr>
        <w:t xml:space="preserve">inători, precum </w:t>
      </w:r>
      <w:r w:rsidR="00044996">
        <w:rPr>
          <w:rFonts w:ascii="Times New Roman" w:hAnsi="Times New Roman"/>
          <w:snapToGrid w:val="0"/>
          <w:lang w:val="ro-RO"/>
        </w:rPr>
        <w:t>ș</w:t>
      </w:r>
      <w:r w:rsidR="006656D2" w:rsidRPr="006656D2">
        <w:rPr>
          <w:rFonts w:ascii="Times New Roman" w:hAnsi="Times New Roman"/>
          <w:snapToGrid w:val="0"/>
          <w:lang w:val="ro-RO"/>
        </w:rPr>
        <w:t>i de către fiecare membru al asocierii)</w:t>
      </w:r>
    </w:p>
    <w:p w14:paraId="3D7F484F" w14:textId="77777777" w:rsidR="00855784" w:rsidRPr="006656D2" w:rsidRDefault="00855784" w:rsidP="00FC48FA">
      <w:pPr>
        <w:widowControl w:val="0"/>
        <w:jc w:val="center"/>
        <w:rPr>
          <w:rFonts w:ascii="Times New Roman" w:hAnsi="Times New Roman"/>
          <w:snapToGrid w:val="0"/>
          <w:lang w:val="ro-RO"/>
        </w:rPr>
      </w:pPr>
    </w:p>
    <w:p w14:paraId="7D687E85" w14:textId="57322D2F" w:rsidR="006656D2" w:rsidRPr="006656D2" w:rsidRDefault="006656D2" w:rsidP="00FC48FA">
      <w:pPr>
        <w:widowControl w:val="0"/>
        <w:jc w:val="both"/>
        <w:rPr>
          <w:rFonts w:ascii="Times New Roman" w:hAnsi="Times New Roman"/>
          <w:snapToGrid w:val="0"/>
          <w:lang w:val="ro-RO"/>
        </w:rPr>
      </w:pPr>
      <w:r w:rsidRPr="006656D2">
        <w:rPr>
          <w:rFonts w:ascii="Times New Roman" w:hAnsi="Times New Roman"/>
          <w:snapToGrid w:val="0"/>
          <w:lang w:val="ro-RO"/>
        </w:rPr>
        <w:t>Subsemnatul/a, …………………………………………..................., în calitate de ………………………………………………………… (a se completa calitatea persoanei care semnează declara</w:t>
      </w:r>
      <w:r w:rsidR="00044996">
        <w:rPr>
          <w:rFonts w:ascii="Times New Roman" w:hAnsi="Times New Roman"/>
          <w:snapToGrid w:val="0"/>
          <w:lang w:val="ro-RO"/>
        </w:rPr>
        <w:t>ț</w:t>
      </w:r>
      <w:r w:rsidRPr="006656D2">
        <w:rPr>
          <w:rFonts w:ascii="Times New Roman" w:hAnsi="Times New Roman"/>
          <w:snapToGrid w:val="0"/>
          <w:lang w:val="ro-RO"/>
        </w:rPr>
        <w:t>ia)</w:t>
      </w:r>
    </w:p>
    <w:p w14:paraId="2CCAA742" w14:textId="20ADCB1C" w:rsidR="006656D2" w:rsidRPr="006656D2" w:rsidRDefault="006656D2" w:rsidP="00FC48FA">
      <w:pPr>
        <w:widowControl w:val="0"/>
        <w:jc w:val="both"/>
        <w:rPr>
          <w:rFonts w:ascii="Times New Roman" w:hAnsi="Times New Roman"/>
          <w:snapToGrid w:val="0"/>
          <w:lang w:val="ro-RO"/>
        </w:rPr>
      </w:pPr>
      <w:r w:rsidRPr="006656D2">
        <w:rPr>
          <w:rFonts w:ascii="Times New Roman" w:hAnsi="Times New Roman"/>
          <w:snapToGrid w:val="0"/>
          <w:lang w:val="ro-RO"/>
        </w:rPr>
        <w:t xml:space="preserve">al ……………………………………………………………….. (a se completa denumirea </w:t>
      </w:r>
      <w:r w:rsidR="00855784" w:rsidRPr="00044996">
        <w:rPr>
          <w:rFonts w:ascii="Times New Roman" w:hAnsi="Times New Roman"/>
          <w:snapToGrid w:val="0"/>
          <w:lang w:val="ro-RO"/>
        </w:rPr>
        <w:t>ofertantului</w:t>
      </w:r>
      <w:r w:rsidRPr="006656D2">
        <w:rPr>
          <w:rFonts w:ascii="Times New Roman" w:hAnsi="Times New Roman"/>
          <w:snapToGrid w:val="0"/>
          <w:lang w:val="ro-RO"/>
        </w:rPr>
        <w:t>/subcontractantului/ter</w:t>
      </w:r>
      <w:r w:rsidR="00044996">
        <w:rPr>
          <w:rFonts w:ascii="Times New Roman" w:hAnsi="Times New Roman"/>
          <w:snapToGrid w:val="0"/>
          <w:lang w:val="ro-RO"/>
        </w:rPr>
        <w:t>ț</w:t>
      </w:r>
      <w:r w:rsidRPr="006656D2">
        <w:rPr>
          <w:rFonts w:ascii="Times New Roman" w:hAnsi="Times New Roman"/>
          <w:snapToGrid w:val="0"/>
          <w:lang w:val="ro-RO"/>
        </w:rPr>
        <w:t>ului sus</w:t>
      </w:r>
      <w:r w:rsidR="00044996">
        <w:rPr>
          <w:rFonts w:ascii="Times New Roman" w:hAnsi="Times New Roman"/>
          <w:snapToGrid w:val="0"/>
          <w:lang w:val="ro-RO"/>
        </w:rPr>
        <w:t>ț</w:t>
      </w:r>
      <w:r w:rsidRPr="006656D2">
        <w:rPr>
          <w:rFonts w:ascii="Times New Roman" w:hAnsi="Times New Roman"/>
          <w:snapToGrid w:val="0"/>
          <w:lang w:val="ro-RO"/>
        </w:rPr>
        <w:t>inător/membrului asocierii), înregistrată la ..................................... sub nr. ......................., având cod de identificare ...................., cu sediul în ……………………………………………., având calitatea de [</w:t>
      </w:r>
      <w:r w:rsidR="00855784" w:rsidRPr="00044996">
        <w:rPr>
          <w:rFonts w:ascii="Times New Roman" w:hAnsi="Times New Roman"/>
          <w:snapToGrid w:val="0"/>
          <w:lang w:val="ro-RO"/>
        </w:rPr>
        <w:t>ofertant</w:t>
      </w:r>
      <w:r w:rsidRPr="006656D2">
        <w:rPr>
          <w:rFonts w:ascii="Times New Roman" w:hAnsi="Times New Roman"/>
          <w:snapToGrid w:val="0"/>
          <w:lang w:val="ro-RO"/>
        </w:rPr>
        <w:t>/subcontractant/ter</w:t>
      </w:r>
      <w:r w:rsidR="00044996">
        <w:rPr>
          <w:rFonts w:ascii="Times New Roman" w:hAnsi="Times New Roman"/>
          <w:snapToGrid w:val="0"/>
          <w:lang w:val="ro-RO"/>
        </w:rPr>
        <w:t>ț</w:t>
      </w:r>
      <w:r w:rsidRPr="006656D2">
        <w:rPr>
          <w:rFonts w:ascii="Times New Roman" w:hAnsi="Times New Roman"/>
          <w:snapToGrid w:val="0"/>
          <w:lang w:val="ro-RO"/>
        </w:rPr>
        <w:t xml:space="preserve"> sus</w:t>
      </w:r>
      <w:r w:rsidR="00044996">
        <w:rPr>
          <w:rFonts w:ascii="Times New Roman" w:hAnsi="Times New Roman"/>
          <w:snapToGrid w:val="0"/>
          <w:lang w:val="ro-RO"/>
        </w:rPr>
        <w:t>ț</w:t>
      </w:r>
      <w:r w:rsidRPr="006656D2">
        <w:rPr>
          <w:rFonts w:ascii="Times New Roman" w:hAnsi="Times New Roman"/>
          <w:snapToGrid w:val="0"/>
          <w:lang w:val="ro-RO"/>
        </w:rPr>
        <w:t xml:space="preserve">inător/membru al asocierii] în procedura </w:t>
      </w:r>
      <w:r w:rsidR="00A917B2" w:rsidRPr="00044996">
        <w:rPr>
          <w:rFonts w:ascii="Times New Roman" w:hAnsi="Times New Roman"/>
          <w:snapToGrid w:val="0"/>
          <w:lang w:val="ro-RO"/>
        </w:rPr>
        <w:t xml:space="preserve">de </w:t>
      </w:r>
      <w:r w:rsidR="00D30D5E" w:rsidRPr="00D30D5E">
        <w:rPr>
          <w:rFonts w:ascii="Times New Roman" w:hAnsi="Times New Roman"/>
          <w:i/>
          <w:iCs/>
          <w:snapToGrid w:val="0"/>
          <w:lang w:val="ro-RO"/>
        </w:rPr>
        <w:t>negociere fără publicare prealabilă</w:t>
      </w:r>
      <w:r w:rsidR="00D30D5E">
        <w:rPr>
          <w:rFonts w:ascii="Times New Roman" w:hAnsi="Times New Roman"/>
          <w:snapToGrid w:val="0"/>
          <w:lang w:val="ro-RO"/>
        </w:rPr>
        <w:t xml:space="preserve"> </w:t>
      </w:r>
      <w:r w:rsidRPr="006656D2">
        <w:rPr>
          <w:rFonts w:ascii="Times New Roman" w:hAnsi="Times New Roman"/>
          <w:snapToGrid w:val="0"/>
          <w:lang w:val="ro-RO"/>
        </w:rPr>
        <w:t>pentru atribuirea Contractului de achizi</w:t>
      </w:r>
      <w:r w:rsidR="00044996">
        <w:rPr>
          <w:rFonts w:ascii="Times New Roman" w:hAnsi="Times New Roman"/>
          <w:snapToGrid w:val="0"/>
          <w:lang w:val="ro-RO"/>
        </w:rPr>
        <w:t>ț</w:t>
      </w:r>
      <w:r w:rsidRPr="006656D2">
        <w:rPr>
          <w:rFonts w:ascii="Times New Roman" w:hAnsi="Times New Roman"/>
          <w:snapToGrid w:val="0"/>
          <w:lang w:val="ro-RO"/>
        </w:rPr>
        <w:t xml:space="preserve">ie </w:t>
      </w:r>
      <w:r w:rsidR="00F10F3A" w:rsidRPr="00044996">
        <w:rPr>
          <w:rFonts w:ascii="Times New Roman" w:hAnsi="Times New Roman"/>
          <w:snapToGrid w:val="0"/>
          <w:lang w:val="ro-RO"/>
        </w:rPr>
        <w:t>[denumirea contractului]</w:t>
      </w:r>
      <w:r w:rsidRPr="006656D2">
        <w:rPr>
          <w:rFonts w:ascii="Times New Roman" w:hAnsi="Times New Roman"/>
          <w:snapToGrid w:val="0"/>
          <w:lang w:val="ro-RO"/>
        </w:rPr>
        <w:t>,</w:t>
      </w:r>
    </w:p>
    <w:p w14:paraId="757F5B07" w14:textId="74CA13A7" w:rsidR="006656D2" w:rsidRPr="006656D2" w:rsidRDefault="006656D2" w:rsidP="00FC48FA">
      <w:pPr>
        <w:widowControl w:val="0"/>
        <w:jc w:val="both"/>
        <w:rPr>
          <w:rFonts w:ascii="Times New Roman" w:hAnsi="Times New Roman"/>
          <w:snapToGrid w:val="0"/>
          <w:lang w:val="ro-RO"/>
        </w:rPr>
      </w:pPr>
      <w:r w:rsidRPr="006656D2">
        <w:rPr>
          <w:rFonts w:ascii="Times New Roman" w:hAnsi="Times New Roman"/>
          <w:snapToGrid w:val="0"/>
          <w:lang w:val="ro-RO"/>
        </w:rPr>
        <w:t>cunoscând sanc</w:t>
      </w:r>
      <w:r w:rsidR="00044996">
        <w:rPr>
          <w:rFonts w:ascii="Times New Roman" w:hAnsi="Times New Roman"/>
          <w:snapToGrid w:val="0"/>
          <w:lang w:val="ro-RO"/>
        </w:rPr>
        <w:t>ț</w:t>
      </w:r>
      <w:r w:rsidRPr="006656D2">
        <w:rPr>
          <w:rFonts w:ascii="Times New Roman" w:hAnsi="Times New Roman"/>
          <w:snapToGrid w:val="0"/>
          <w:lang w:val="ro-RO"/>
        </w:rPr>
        <w:t>iunile aplicabile faptei de fals în declara</w:t>
      </w:r>
      <w:r w:rsidR="00044996">
        <w:rPr>
          <w:rFonts w:ascii="Times New Roman" w:hAnsi="Times New Roman"/>
          <w:snapToGrid w:val="0"/>
          <w:lang w:val="ro-RO"/>
        </w:rPr>
        <w:t>ț</w:t>
      </w:r>
      <w:r w:rsidRPr="006656D2">
        <w:rPr>
          <w:rFonts w:ascii="Times New Roman" w:hAnsi="Times New Roman"/>
          <w:snapToGrid w:val="0"/>
          <w:lang w:val="ro-RO"/>
        </w:rPr>
        <w:t>ii, a</w:t>
      </w:r>
      <w:r w:rsidR="00044996">
        <w:rPr>
          <w:rFonts w:ascii="Times New Roman" w:hAnsi="Times New Roman"/>
          <w:snapToGrid w:val="0"/>
          <w:lang w:val="ro-RO"/>
        </w:rPr>
        <w:t>ș</w:t>
      </w:r>
      <w:r w:rsidRPr="006656D2">
        <w:rPr>
          <w:rFonts w:ascii="Times New Roman" w:hAnsi="Times New Roman"/>
          <w:snapToGrid w:val="0"/>
          <w:lang w:val="ro-RO"/>
        </w:rPr>
        <w:t xml:space="preserve">a cum este reglementată de art. 326 din Codul penal, declar pe propria răspundere că mă angajez să respect, pe </w:t>
      </w:r>
      <w:r w:rsidR="0026405F" w:rsidRPr="00044996">
        <w:rPr>
          <w:rFonts w:ascii="Times New Roman" w:hAnsi="Times New Roman"/>
          <w:snapToGrid w:val="0"/>
          <w:lang w:val="ro-RO"/>
        </w:rPr>
        <w:t>î</w:t>
      </w:r>
      <w:r w:rsidRPr="006656D2">
        <w:rPr>
          <w:rFonts w:ascii="Times New Roman" w:hAnsi="Times New Roman"/>
          <w:snapToGrid w:val="0"/>
          <w:lang w:val="ro-RO"/>
        </w:rPr>
        <w:t>ntreaga durata a Contractului de achizi</w:t>
      </w:r>
      <w:r w:rsidR="00044996">
        <w:rPr>
          <w:rFonts w:ascii="Times New Roman" w:hAnsi="Times New Roman"/>
          <w:snapToGrid w:val="0"/>
          <w:lang w:val="ro-RO"/>
        </w:rPr>
        <w:t>ț</w:t>
      </w:r>
      <w:r w:rsidRPr="006656D2">
        <w:rPr>
          <w:rFonts w:ascii="Times New Roman" w:hAnsi="Times New Roman"/>
          <w:snapToGrid w:val="0"/>
          <w:lang w:val="ro-RO"/>
        </w:rPr>
        <w:t xml:space="preserve">ie publică de servicii având obiectul identificat mai sus, toate reglementările obligatorii în domeniile mediului, social </w:t>
      </w:r>
      <w:r w:rsidR="00044996">
        <w:rPr>
          <w:rFonts w:ascii="Times New Roman" w:hAnsi="Times New Roman"/>
          <w:snapToGrid w:val="0"/>
          <w:lang w:val="ro-RO"/>
        </w:rPr>
        <w:t>ș</w:t>
      </w:r>
      <w:r w:rsidRPr="006656D2">
        <w:rPr>
          <w:rFonts w:ascii="Times New Roman" w:hAnsi="Times New Roman"/>
          <w:snapToGrid w:val="0"/>
          <w:lang w:val="ro-RO"/>
        </w:rPr>
        <w:t>i al rela</w:t>
      </w:r>
      <w:r w:rsidR="00044996">
        <w:rPr>
          <w:rFonts w:ascii="Times New Roman" w:hAnsi="Times New Roman"/>
          <w:snapToGrid w:val="0"/>
          <w:lang w:val="ro-RO"/>
        </w:rPr>
        <w:t>ț</w:t>
      </w:r>
      <w:r w:rsidRPr="006656D2">
        <w:rPr>
          <w:rFonts w:ascii="Times New Roman" w:hAnsi="Times New Roman"/>
          <w:snapToGrid w:val="0"/>
          <w:lang w:val="ro-RO"/>
        </w:rPr>
        <w:t>iilor de muncă, stabilite prin legisla</w:t>
      </w:r>
      <w:r w:rsidR="00044996">
        <w:rPr>
          <w:rFonts w:ascii="Times New Roman" w:hAnsi="Times New Roman"/>
          <w:snapToGrid w:val="0"/>
          <w:lang w:val="ro-RO"/>
        </w:rPr>
        <w:t>ț</w:t>
      </w:r>
      <w:r w:rsidRPr="006656D2">
        <w:rPr>
          <w:rFonts w:ascii="Times New Roman" w:hAnsi="Times New Roman"/>
          <w:snapToGrid w:val="0"/>
          <w:lang w:val="ro-RO"/>
        </w:rPr>
        <w:t>ia adoptată la nivelul Uniunii Europene, legisla</w:t>
      </w:r>
      <w:r w:rsidR="00044996">
        <w:rPr>
          <w:rFonts w:ascii="Times New Roman" w:hAnsi="Times New Roman"/>
          <w:snapToGrid w:val="0"/>
          <w:lang w:val="ro-RO"/>
        </w:rPr>
        <w:t>ț</w:t>
      </w:r>
      <w:r w:rsidRPr="006656D2">
        <w:rPr>
          <w:rFonts w:ascii="Times New Roman" w:hAnsi="Times New Roman"/>
          <w:snapToGrid w:val="0"/>
          <w:lang w:val="ro-RO"/>
        </w:rPr>
        <w:t>ia na</w:t>
      </w:r>
      <w:r w:rsidR="00044996">
        <w:rPr>
          <w:rFonts w:ascii="Times New Roman" w:hAnsi="Times New Roman"/>
          <w:snapToGrid w:val="0"/>
          <w:lang w:val="ro-RO"/>
        </w:rPr>
        <w:t>ț</w:t>
      </w:r>
      <w:r w:rsidRPr="006656D2">
        <w:rPr>
          <w:rFonts w:ascii="Times New Roman" w:hAnsi="Times New Roman"/>
          <w:snapToGrid w:val="0"/>
          <w:lang w:val="ro-RO"/>
        </w:rPr>
        <w:t>ională, prin acorduri colective sau prin tratatele, conven</w:t>
      </w:r>
      <w:r w:rsidR="00044996">
        <w:rPr>
          <w:rFonts w:ascii="Times New Roman" w:hAnsi="Times New Roman"/>
          <w:snapToGrid w:val="0"/>
          <w:lang w:val="ro-RO"/>
        </w:rPr>
        <w:t>ț</w:t>
      </w:r>
      <w:r w:rsidRPr="006656D2">
        <w:rPr>
          <w:rFonts w:ascii="Times New Roman" w:hAnsi="Times New Roman"/>
          <w:snapToGrid w:val="0"/>
          <w:lang w:val="ro-RO"/>
        </w:rPr>
        <w:t xml:space="preserve">ii </w:t>
      </w:r>
      <w:r w:rsidR="00044996">
        <w:rPr>
          <w:rFonts w:ascii="Times New Roman" w:hAnsi="Times New Roman"/>
          <w:snapToGrid w:val="0"/>
          <w:lang w:val="ro-RO"/>
        </w:rPr>
        <w:t>ș</w:t>
      </w:r>
      <w:r w:rsidRPr="006656D2">
        <w:rPr>
          <w:rFonts w:ascii="Times New Roman" w:hAnsi="Times New Roman"/>
          <w:snapToGrid w:val="0"/>
          <w:lang w:val="ro-RO"/>
        </w:rPr>
        <w:t>i/sau acorduri interna</w:t>
      </w:r>
      <w:r w:rsidR="00044996">
        <w:rPr>
          <w:rFonts w:ascii="Times New Roman" w:hAnsi="Times New Roman"/>
          <w:snapToGrid w:val="0"/>
          <w:lang w:val="ro-RO"/>
        </w:rPr>
        <w:t>ț</w:t>
      </w:r>
      <w:r w:rsidRPr="006656D2">
        <w:rPr>
          <w:rFonts w:ascii="Times New Roman" w:hAnsi="Times New Roman"/>
          <w:snapToGrid w:val="0"/>
          <w:lang w:val="ro-RO"/>
        </w:rPr>
        <w:t>ionale aplicabile în aceste domenii.</w:t>
      </w:r>
    </w:p>
    <w:p w14:paraId="31D40365" w14:textId="6152FFD9" w:rsidR="006656D2" w:rsidRPr="006656D2" w:rsidRDefault="006656D2" w:rsidP="00FC48FA">
      <w:pPr>
        <w:widowControl w:val="0"/>
        <w:jc w:val="both"/>
        <w:rPr>
          <w:rFonts w:ascii="Times New Roman" w:hAnsi="Times New Roman"/>
          <w:snapToGrid w:val="0"/>
          <w:lang w:val="ro-RO"/>
        </w:rPr>
      </w:pPr>
      <w:r w:rsidRPr="006656D2">
        <w:rPr>
          <w:rFonts w:ascii="Times New Roman" w:hAnsi="Times New Roman"/>
          <w:snapToGrid w:val="0"/>
          <w:lang w:val="ro-RO"/>
        </w:rPr>
        <w:t xml:space="preserve">De asemenea, declar pe propria răspundere că la elaborarea Ofertei am </w:t>
      </w:r>
      <w:r w:rsidR="00044996">
        <w:rPr>
          <w:rFonts w:ascii="Times New Roman" w:hAnsi="Times New Roman"/>
          <w:snapToGrid w:val="0"/>
          <w:lang w:val="ro-RO"/>
        </w:rPr>
        <w:t>ț</w:t>
      </w:r>
      <w:r w:rsidRPr="006656D2">
        <w:rPr>
          <w:rFonts w:ascii="Times New Roman" w:hAnsi="Times New Roman"/>
          <w:snapToGrid w:val="0"/>
          <w:lang w:val="ro-RO"/>
        </w:rPr>
        <w:t>inut cont de obliga</w:t>
      </w:r>
      <w:r w:rsidR="00044996">
        <w:rPr>
          <w:rFonts w:ascii="Times New Roman" w:hAnsi="Times New Roman"/>
          <w:snapToGrid w:val="0"/>
          <w:lang w:val="ro-RO"/>
        </w:rPr>
        <w:t>ț</w:t>
      </w:r>
      <w:r w:rsidRPr="006656D2">
        <w:rPr>
          <w:rFonts w:ascii="Times New Roman" w:hAnsi="Times New Roman"/>
          <w:snapToGrid w:val="0"/>
          <w:lang w:val="ro-RO"/>
        </w:rPr>
        <w:t xml:space="preserve">iile relevante din domeniile mediului, social </w:t>
      </w:r>
      <w:r w:rsidR="00044996">
        <w:rPr>
          <w:rFonts w:ascii="Times New Roman" w:hAnsi="Times New Roman"/>
          <w:snapToGrid w:val="0"/>
          <w:lang w:val="ro-RO"/>
        </w:rPr>
        <w:t>ș</w:t>
      </w:r>
      <w:r w:rsidRPr="006656D2">
        <w:rPr>
          <w:rFonts w:ascii="Times New Roman" w:hAnsi="Times New Roman"/>
          <w:snapToGrid w:val="0"/>
          <w:lang w:val="ro-RO"/>
        </w:rPr>
        <w:t>i al rela</w:t>
      </w:r>
      <w:r w:rsidR="00044996">
        <w:rPr>
          <w:rFonts w:ascii="Times New Roman" w:hAnsi="Times New Roman"/>
          <w:snapToGrid w:val="0"/>
          <w:lang w:val="ro-RO"/>
        </w:rPr>
        <w:t>ț</w:t>
      </w:r>
      <w:r w:rsidRPr="006656D2">
        <w:rPr>
          <w:rFonts w:ascii="Times New Roman" w:hAnsi="Times New Roman"/>
          <w:snapToGrid w:val="0"/>
          <w:lang w:val="ro-RO"/>
        </w:rPr>
        <w:t xml:space="preserve">iilor de muncă </w:t>
      </w:r>
      <w:r w:rsidR="00044996">
        <w:rPr>
          <w:rFonts w:ascii="Times New Roman" w:hAnsi="Times New Roman"/>
          <w:snapToGrid w:val="0"/>
          <w:lang w:val="ro-RO"/>
        </w:rPr>
        <w:t>ș</w:t>
      </w:r>
      <w:r w:rsidRPr="006656D2">
        <w:rPr>
          <w:rFonts w:ascii="Times New Roman" w:hAnsi="Times New Roman"/>
          <w:snapToGrid w:val="0"/>
          <w:lang w:val="ro-RO"/>
        </w:rPr>
        <w:t>i de protec</w:t>
      </w:r>
      <w:r w:rsidR="00044996">
        <w:rPr>
          <w:rFonts w:ascii="Times New Roman" w:hAnsi="Times New Roman"/>
          <w:snapToGrid w:val="0"/>
          <w:lang w:val="ro-RO"/>
        </w:rPr>
        <w:t>ț</w:t>
      </w:r>
      <w:r w:rsidRPr="006656D2">
        <w:rPr>
          <w:rFonts w:ascii="Times New Roman" w:hAnsi="Times New Roman"/>
          <w:snapToGrid w:val="0"/>
          <w:lang w:val="ro-RO"/>
        </w:rPr>
        <w:t xml:space="preserve">ia muncii, </w:t>
      </w:r>
      <w:r w:rsidR="00044996">
        <w:rPr>
          <w:rFonts w:ascii="Times New Roman" w:hAnsi="Times New Roman"/>
          <w:snapToGrid w:val="0"/>
          <w:lang w:val="ro-RO"/>
        </w:rPr>
        <w:t>ș</w:t>
      </w:r>
      <w:r w:rsidRPr="006656D2">
        <w:rPr>
          <w:rFonts w:ascii="Times New Roman" w:hAnsi="Times New Roman"/>
          <w:snapToGrid w:val="0"/>
          <w:lang w:val="ro-RO"/>
        </w:rPr>
        <w:t>i am luat in considerare la preg</w:t>
      </w:r>
      <w:r w:rsidR="0026405F" w:rsidRPr="00044996">
        <w:rPr>
          <w:rFonts w:ascii="Times New Roman" w:hAnsi="Times New Roman"/>
          <w:snapToGrid w:val="0"/>
          <w:lang w:val="ro-RO"/>
        </w:rPr>
        <w:t>ă</w:t>
      </w:r>
      <w:r w:rsidRPr="006656D2">
        <w:rPr>
          <w:rFonts w:ascii="Times New Roman" w:hAnsi="Times New Roman"/>
          <w:snapToGrid w:val="0"/>
          <w:lang w:val="ro-RO"/>
        </w:rPr>
        <w:t>tirea Ofertei costul pentru îndeplinirea acestor obliga</w:t>
      </w:r>
      <w:r w:rsidR="00044996">
        <w:rPr>
          <w:rFonts w:ascii="Times New Roman" w:hAnsi="Times New Roman"/>
          <w:snapToGrid w:val="0"/>
          <w:lang w:val="ro-RO"/>
        </w:rPr>
        <w:t>ț</w:t>
      </w:r>
      <w:r w:rsidRPr="006656D2">
        <w:rPr>
          <w:rFonts w:ascii="Times New Roman" w:hAnsi="Times New Roman"/>
          <w:snapToGrid w:val="0"/>
          <w:lang w:val="ro-RO"/>
        </w:rPr>
        <w:t>ii, stabilite prin legisla</w:t>
      </w:r>
      <w:r w:rsidR="00044996">
        <w:rPr>
          <w:rFonts w:ascii="Times New Roman" w:hAnsi="Times New Roman"/>
          <w:snapToGrid w:val="0"/>
          <w:lang w:val="ro-RO"/>
        </w:rPr>
        <w:t>ț</w:t>
      </w:r>
      <w:r w:rsidRPr="006656D2">
        <w:rPr>
          <w:rFonts w:ascii="Times New Roman" w:hAnsi="Times New Roman"/>
          <w:snapToGrid w:val="0"/>
          <w:lang w:val="ro-RO"/>
        </w:rPr>
        <w:t>ia adoptată la nivelul Uniunii Europene, legisla</w:t>
      </w:r>
      <w:r w:rsidR="00044996">
        <w:rPr>
          <w:rFonts w:ascii="Times New Roman" w:hAnsi="Times New Roman"/>
          <w:snapToGrid w:val="0"/>
          <w:lang w:val="ro-RO"/>
        </w:rPr>
        <w:t>ț</w:t>
      </w:r>
      <w:r w:rsidRPr="006656D2">
        <w:rPr>
          <w:rFonts w:ascii="Times New Roman" w:hAnsi="Times New Roman"/>
          <w:snapToGrid w:val="0"/>
          <w:lang w:val="ro-RO"/>
        </w:rPr>
        <w:t>ia na</w:t>
      </w:r>
      <w:r w:rsidR="00044996">
        <w:rPr>
          <w:rFonts w:ascii="Times New Roman" w:hAnsi="Times New Roman"/>
          <w:snapToGrid w:val="0"/>
          <w:lang w:val="ro-RO"/>
        </w:rPr>
        <w:t>ț</w:t>
      </w:r>
      <w:r w:rsidRPr="006656D2">
        <w:rPr>
          <w:rFonts w:ascii="Times New Roman" w:hAnsi="Times New Roman"/>
          <w:snapToGrid w:val="0"/>
          <w:lang w:val="ro-RO"/>
        </w:rPr>
        <w:t>ională, prin acorduri colective sau prin tratatele, conven</w:t>
      </w:r>
      <w:r w:rsidR="00044996">
        <w:rPr>
          <w:rFonts w:ascii="Times New Roman" w:hAnsi="Times New Roman"/>
          <w:snapToGrid w:val="0"/>
          <w:lang w:val="ro-RO"/>
        </w:rPr>
        <w:t>ț</w:t>
      </w:r>
      <w:r w:rsidRPr="006656D2">
        <w:rPr>
          <w:rFonts w:ascii="Times New Roman" w:hAnsi="Times New Roman"/>
          <w:snapToGrid w:val="0"/>
          <w:lang w:val="ro-RO"/>
        </w:rPr>
        <w:t xml:space="preserve">iile </w:t>
      </w:r>
      <w:r w:rsidR="00044996">
        <w:rPr>
          <w:rFonts w:ascii="Times New Roman" w:hAnsi="Times New Roman"/>
          <w:snapToGrid w:val="0"/>
          <w:lang w:val="ro-RO"/>
        </w:rPr>
        <w:t>ș</w:t>
      </w:r>
      <w:r w:rsidRPr="006656D2">
        <w:rPr>
          <w:rFonts w:ascii="Times New Roman" w:hAnsi="Times New Roman"/>
          <w:snapToGrid w:val="0"/>
          <w:lang w:val="ro-RO"/>
        </w:rPr>
        <w:t>i acordurile interna</w:t>
      </w:r>
      <w:r w:rsidR="00044996">
        <w:rPr>
          <w:rFonts w:ascii="Times New Roman" w:hAnsi="Times New Roman"/>
          <w:snapToGrid w:val="0"/>
          <w:lang w:val="ro-RO"/>
        </w:rPr>
        <w:t>ț</w:t>
      </w:r>
      <w:r w:rsidRPr="006656D2">
        <w:rPr>
          <w:rFonts w:ascii="Times New Roman" w:hAnsi="Times New Roman"/>
          <w:snapToGrid w:val="0"/>
          <w:lang w:val="ro-RO"/>
        </w:rPr>
        <w:t>ionale în aceste domenii, pe care le voi respecta pe tot parcursul executării Contractului de achizi</w:t>
      </w:r>
      <w:r w:rsidR="00044996">
        <w:rPr>
          <w:rFonts w:ascii="Times New Roman" w:hAnsi="Times New Roman"/>
          <w:snapToGrid w:val="0"/>
          <w:lang w:val="ro-RO"/>
        </w:rPr>
        <w:t>ț</w:t>
      </w:r>
      <w:r w:rsidRPr="006656D2">
        <w:rPr>
          <w:rFonts w:ascii="Times New Roman" w:hAnsi="Times New Roman"/>
          <w:snapToGrid w:val="0"/>
          <w:lang w:val="ro-RO"/>
        </w:rPr>
        <w:t>ie (contractului de achizi</w:t>
      </w:r>
      <w:r w:rsidR="00044996">
        <w:rPr>
          <w:rFonts w:ascii="Times New Roman" w:hAnsi="Times New Roman"/>
          <w:snapToGrid w:val="0"/>
          <w:lang w:val="ro-RO"/>
        </w:rPr>
        <w:t>ț</w:t>
      </w:r>
      <w:r w:rsidRPr="006656D2">
        <w:rPr>
          <w:rFonts w:ascii="Times New Roman" w:hAnsi="Times New Roman"/>
          <w:snapToGrid w:val="0"/>
          <w:lang w:val="ro-RO"/>
        </w:rPr>
        <w:t>ie publică).</w:t>
      </w:r>
    </w:p>
    <w:p w14:paraId="2D930A3E" w14:textId="28B24D45" w:rsidR="006656D2" w:rsidRPr="006656D2" w:rsidRDefault="006656D2" w:rsidP="00FC48FA">
      <w:pPr>
        <w:widowControl w:val="0"/>
        <w:spacing w:after="0"/>
        <w:jc w:val="both"/>
        <w:rPr>
          <w:rFonts w:ascii="Times New Roman" w:hAnsi="Times New Roman"/>
          <w:snapToGrid w:val="0"/>
          <w:lang w:val="ro-RO"/>
        </w:rPr>
      </w:pPr>
      <w:r w:rsidRPr="006656D2">
        <w:rPr>
          <w:rFonts w:ascii="Times New Roman" w:hAnsi="Times New Roman"/>
          <w:snapToGrid w:val="0"/>
          <w:lang w:val="ro-RO"/>
        </w:rPr>
        <w:t>Mai mult decât atât, declar pe propria răspundere, ca pe toata durata Contractului de achizi</w:t>
      </w:r>
      <w:r w:rsidR="00044996">
        <w:rPr>
          <w:rFonts w:ascii="Times New Roman" w:hAnsi="Times New Roman"/>
          <w:snapToGrid w:val="0"/>
          <w:lang w:val="ro-RO"/>
        </w:rPr>
        <w:t>ț</w:t>
      </w:r>
      <w:r w:rsidRPr="006656D2">
        <w:rPr>
          <w:rFonts w:ascii="Times New Roman" w:hAnsi="Times New Roman"/>
          <w:snapToGrid w:val="0"/>
          <w:lang w:val="ro-RO"/>
        </w:rPr>
        <w:t>ie, voi respecta legisla</w:t>
      </w:r>
      <w:r w:rsidR="00044996">
        <w:rPr>
          <w:rFonts w:ascii="Times New Roman" w:hAnsi="Times New Roman"/>
          <w:snapToGrid w:val="0"/>
          <w:lang w:val="ro-RO"/>
        </w:rPr>
        <w:t>ț</w:t>
      </w:r>
      <w:r w:rsidRPr="006656D2">
        <w:rPr>
          <w:rFonts w:ascii="Times New Roman" w:hAnsi="Times New Roman"/>
          <w:snapToGrid w:val="0"/>
          <w:lang w:val="ro-RO"/>
        </w:rPr>
        <w:t xml:space="preserve">ia de securitate </w:t>
      </w:r>
      <w:r w:rsidR="00044996">
        <w:rPr>
          <w:rFonts w:ascii="Times New Roman" w:hAnsi="Times New Roman"/>
          <w:snapToGrid w:val="0"/>
          <w:lang w:val="ro-RO"/>
        </w:rPr>
        <w:t>ș</w:t>
      </w:r>
      <w:r w:rsidRPr="006656D2">
        <w:rPr>
          <w:rFonts w:ascii="Times New Roman" w:hAnsi="Times New Roman"/>
          <w:snapToGrid w:val="0"/>
          <w:lang w:val="ro-RO"/>
        </w:rPr>
        <w:t>i sănătate in muncă, in vigoare, pentru tot personalul angajat in prestarea serviciilor.</w:t>
      </w:r>
    </w:p>
    <w:tbl>
      <w:tblPr>
        <w:tblStyle w:val="TableGrid"/>
        <w:tblpPr w:leftFromText="180" w:rightFromText="180" w:vertAnchor="text" w:horzAnchor="margin" w:tblpXSpec="right" w:tblpY="3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5102"/>
      </w:tblGrid>
      <w:tr w:rsidR="00A018EE" w:rsidRPr="00044996" w14:paraId="57E60967" w14:textId="77777777" w:rsidTr="00A018EE">
        <w:trPr>
          <w:trHeight w:val="1801"/>
        </w:trPr>
        <w:tc>
          <w:tcPr>
            <w:tcW w:w="4526" w:type="dxa"/>
          </w:tcPr>
          <w:p w14:paraId="2957D6D7" w14:textId="77777777" w:rsidR="00A018EE" w:rsidRPr="006656D2" w:rsidRDefault="00A018EE" w:rsidP="00FC48FA">
            <w:pPr>
              <w:widowControl w:val="0"/>
              <w:spacing w:line="276" w:lineRule="auto"/>
              <w:jc w:val="both"/>
              <w:rPr>
                <w:rFonts w:ascii="Times New Roman" w:hAnsi="Times New Roman"/>
                <w:snapToGrid w:val="0"/>
                <w:sz w:val="22"/>
                <w:szCs w:val="22"/>
              </w:rPr>
            </w:pPr>
            <w:r w:rsidRPr="006656D2">
              <w:rPr>
                <w:rFonts w:ascii="Times New Roman" w:hAnsi="Times New Roman"/>
                <w:snapToGrid w:val="0"/>
                <w:sz w:val="22"/>
                <w:szCs w:val="22"/>
              </w:rPr>
              <w:t>Data: ………….....</w:t>
            </w:r>
          </w:p>
          <w:p w14:paraId="50F8115F" w14:textId="77777777" w:rsidR="00A018EE" w:rsidRPr="00044996" w:rsidRDefault="00A018EE" w:rsidP="00FC48FA">
            <w:pPr>
              <w:widowControl w:val="0"/>
              <w:spacing w:after="120" w:line="276" w:lineRule="auto"/>
              <w:jc w:val="both"/>
              <w:rPr>
                <w:rFonts w:ascii="Times New Roman" w:hAnsi="Times New Roman"/>
                <w:snapToGrid w:val="0"/>
                <w:sz w:val="22"/>
                <w:szCs w:val="22"/>
              </w:rPr>
            </w:pPr>
          </w:p>
        </w:tc>
        <w:tc>
          <w:tcPr>
            <w:tcW w:w="5102" w:type="dxa"/>
          </w:tcPr>
          <w:p w14:paraId="40DCF7FD" w14:textId="44AA6009" w:rsidR="00A018EE" w:rsidRPr="00A7224B" w:rsidRDefault="00A7224B" w:rsidP="00FC48FA">
            <w:pPr>
              <w:widowControl w:val="0"/>
              <w:spacing w:line="276" w:lineRule="auto"/>
              <w:jc w:val="both"/>
              <w:rPr>
                <w:rFonts w:ascii="Times New Roman" w:hAnsi="Times New Roman"/>
                <w:b/>
                <w:bCs/>
                <w:snapToGrid w:val="0"/>
                <w:sz w:val="22"/>
                <w:szCs w:val="22"/>
              </w:rPr>
            </w:pPr>
            <w:r w:rsidRPr="00A7224B">
              <w:rPr>
                <w:rFonts w:ascii="Times New Roman" w:hAnsi="Times New Roman"/>
                <w:b/>
                <w:bCs/>
                <w:snapToGrid w:val="0"/>
                <w:sz w:val="22"/>
                <w:szCs w:val="22"/>
              </w:rPr>
              <w:t>Operator economic</w:t>
            </w:r>
            <w:r w:rsidR="00A018EE" w:rsidRPr="00A7224B">
              <w:rPr>
                <w:rFonts w:ascii="Times New Roman" w:hAnsi="Times New Roman"/>
                <w:b/>
                <w:bCs/>
                <w:snapToGrid w:val="0"/>
                <w:sz w:val="22"/>
                <w:szCs w:val="22"/>
              </w:rPr>
              <w:t>,</w:t>
            </w:r>
          </w:p>
          <w:p w14:paraId="78227947" w14:textId="77777777" w:rsidR="00A018EE" w:rsidRPr="006656D2" w:rsidRDefault="00A018EE" w:rsidP="00FC48FA">
            <w:pPr>
              <w:widowControl w:val="0"/>
              <w:spacing w:line="276" w:lineRule="auto"/>
              <w:jc w:val="both"/>
              <w:rPr>
                <w:rFonts w:ascii="Times New Roman" w:hAnsi="Times New Roman"/>
                <w:snapToGrid w:val="0"/>
                <w:sz w:val="22"/>
                <w:szCs w:val="22"/>
              </w:rPr>
            </w:pPr>
            <w:r w:rsidRPr="006656D2">
              <w:rPr>
                <w:rFonts w:ascii="Times New Roman" w:hAnsi="Times New Roman"/>
                <w:snapToGrid w:val="0"/>
                <w:sz w:val="22"/>
                <w:szCs w:val="22"/>
              </w:rPr>
              <w:t>..............................................</w:t>
            </w:r>
          </w:p>
          <w:p w14:paraId="5D93694A" w14:textId="77777777" w:rsidR="00A7224B" w:rsidRDefault="00A018EE" w:rsidP="00FC48FA">
            <w:pPr>
              <w:widowControl w:val="0"/>
              <w:spacing w:line="276" w:lineRule="auto"/>
              <w:jc w:val="both"/>
              <w:rPr>
                <w:rFonts w:ascii="Times New Roman" w:hAnsi="Times New Roman"/>
                <w:snapToGrid w:val="0"/>
                <w:sz w:val="22"/>
                <w:szCs w:val="22"/>
              </w:rPr>
            </w:pPr>
            <w:r w:rsidRPr="006656D2">
              <w:rPr>
                <w:rFonts w:ascii="Times New Roman" w:hAnsi="Times New Roman"/>
                <w:snapToGrid w:val="0"/>
                <w:sz w:val="22"/>
                <w:szCs w:val="22"/>
              </w:rPr>
              <w:t xml:space="preserve">................................................ </w:t>
            </w:r>
          </w:p>
          <w:p w14:paraId="5D9386DC" w14:textId="57331402" w:rsidR="00A018EE" w:rsidRPr="006656D2" w:rsidRDefault="00A018EE" w:rsidP="00FC48FA">
            <w:pPr>
              <w:widowControl w:val="0"/>
              <w:spacing w:line="276" w:lineRule="auto"/>
              <w:jc w:val="both"/>
              <w:rPr>
                <w:rFonts w:ascii="Times New Roman" w:hAnsi="Times New Roman"/>
                <w:snapToGrid w:val="0"/>
                <w:sz w:val="22"/>
                <w:szCs w:val="22"/>
              </w:rPr>
            </w:pPr>
            <w:r w:rsidRPr="006656D2">
              <w:rPr>
                <w:rFonts w:ascii="Times New Roman" w:hAnsi="Times New Roman"/>
                <w:snapToGrid w:val="0"/>
                <w:sz w:val="22"/>
                <w:szCs w:val="22"/>
              </w:rPr>
              <w:t>(n</w:t>
            </w:r>
            <w:r w:rsidRPr="00044996">
              <w:rPr>
                <w:rFonts w:ascii="Times New Roman" w:hAnsi="Times New Roman"/>
                <w:snapToGrid w:val="0"/>
                <w:sz w:val="22"/>
                <w:szCs w:val="22"/>
              </w:rPr>
              <w:t>u</w:t>
            </w:r>
            <w:r w:rsidRPr="006656D2">
              <w:rPr>
                <w:rFonts w:ascii="Times New Roman" w:hAnsi="Times New Roman"/>
                <w:snapToGrid w:val="0"/>
                <w:sz w:val="22"/>
                <w:szCs w:val="22"/>
              </w:rPr>
              <w:t xml:space="preserve">me </w:t>
            </w:r>
            <w:r w:rsidR="00044996">
              <w:rPr>
                <w:rFonts w:ascii="Times New Roman" w:hAnsi="Times New Roman"/>
                <w:snapToGrid w:val="0"/>
                <w:sz w:val="22"/>
                <w:szCs w:val="22"/>
              </w:rPr>
              <w:t>ș</w:t>
            </w:r>
            <w:r w:rsidRPr="006656D2">
              <w:rPr>
                <w:rFonts w:ascii="Times New Roman" w:hAnsi="Times New Roman"/>
                <w:snapToGrid w:val="0"/>
                <w:sz w:val="22"/>
                <w:szCs w:val="22"/>
              </w:rPr>
              <w:t>i prenume al reprezentantului)</w:t>
            </w:r>
          </w:p>
          <w:p w14:paraId="295FB66C" w14:textId="3CF698D3" w:rsidR="00A018EE" w:rsidRPr="00044996" w:rsidRDefault="00A018EE" w:rsidP="00FC48FA">
            <w:pPr>
              <w:widowControl w:val="0"/>
              <w:spacing w:line="276" w:lineRule="auto"/>
              <w:jc w:val="both"/>
              <w:rPr>
                <w:rFonts w:ascii="Times New Roman" w:hAnsi="Times New Roman"/>
                <w:snapToGrid w:val="0"/>
                <w:sz w:val="22"/>
                <w:szCs w:val="22"/>
              </w:rPr>
            </w:pPr>
            <w:r w:rsidRPr="00044996">
              <w:rPr>
                <w:rFonts w:ascii="Times New Roman" w:hAnsi="Times New Roman"/>
                <w:snapToGrid w:val="0"/>
                <w:sz w:val="22"/>
                <w:szCs w:val="22"/>
              </w:rPr>
              <w:t xml:space="preserve">Semnătură </w:t>
            </w:r>
            <w:r w:rsidR="00044996">
              <w:rPr>
                <w:rFonts w:ascii="Times New Roman" w:hAnsi="Times New Roman"/>
                <w:snapToGrid w:val="0"/>
                <w:sz w:val="22"/>
                <w:szCs w:val="22"/>
              </w:rPr>
              <w:t>ș</w:t>
            </w:r>
            <w:r w:rsidRPr="00044996">
              <w:rPr>
                <w:rFonts w:ascii="Times New Roman" w:hAnsi="Times New Roman"/>
                <w:snapToGrid w:val="0"/>
                <w:sz w:val="22"/>
                <w:szCs w:val="22"/>
              </w:rPr>
              <w:t xml:space="preserve">i </w:t>
            </w:r>
            <w:r w:rsidR="00044996">
              <w:rPr>
                <w:rFonts w:ascii="Times New Roman" w:hAnsi="Times New Roman"/>
                <w:snapToGrid w:val="0"/>
                <w:sz w:val="22"/>
                <w:szCs w:val="22"/>
              </w:rPr>
              <w:t>ș</w:t>
            </w:r>
            <w:r w:rsidRPr="00044996">
              <w:rPr>
                <w:rFonts w:ascii="Times New Roman" w:hAnsi="Times New Roman"/>
                <w:snapToGrid w:val="0"/>
                <w:sz w:val="22"/>
                <w:szCs w:val="22"/>
              </w:rPr>
              <w:t>tampilă ..............................</w:t>
            </w:r>
          </w:p>
        </w:tc>
      </w:tr>
    </w:tbl>
    <w:p w14:paraId="07271310" w14:textId="04E53A51" w:rsidR="00E33DF9" w:rsidRPr="00044996" w:rsidRDefault="00E33DF9" w:rsidP="00FC48FA">
      <w:pPr>
        <w:widowControl w:val="0"/>
        <w:spacing w:after="120"/>
        <w:jc w:val="both"/>
        <w:rPr>
          <w:rFonts w:ascii="Times New Roman" w:hAnsi="Times New Roman"/>
          <w:snapToGrid w:val="0"/>
          <w:lang w:val="ro-RO"/>
        </w:rPr>
      </w:pPr>
    </w:p>
    <w:p w14:paraId="513F7715" w14:textId="77777777" w:rsidR="008F333B" w:rsidRDefault="008F333B" w:rsidP="00FC48FA">
      <w:pPr>
        <w:widowControl w:val="0"/>
        <w:rPr>
          <w:rFonts w:ascii="Times New Roman" w:hAnsi="Times New Roman"/>
          <w:i/>
          <w:snapToGrid w:val="0"/>
          <w:lang w:val="ro-RO"/>
        </w:rPr>
      </w:pPr>
    </w:p>
    <w:p w14:paraId="55230C50" w14:textId="17D7EA2D" w:rsidR="006A1CA5" w:rsidRPr="00044996" w:rsidRDefault="0059620A" w:rsidP="00FC48FA">
      <w:pPr>
        <w:widowControl w:val="0"/>
        <w:rPr>
          <w:rFonts w:ascii="Times New Roman" w:hAnsi="Times New Roman"/>
          <w:i/>
          <w:lang w:val="ro-RO"/>
        </w:rPr>
      </w:pPr>
      <w:r w:rsidRPr="00044996">
        <w:rPr>
          <w:rFonts w:ascii="Times New Roman" w:hAnsi="Times New Roman"/>
          <w:i/>
          <w:snapToGrid w:val="0"/>
          <w:lang w:val="ro-RO"/>
        </w:rPr>
        <w:t xml:space="preserve">*) Se completează de către </w:t>
      </w:r>
      <w:r w:rsidRPr="00044996">
        <w:rPr>
          <w:rFonts w:ascii="Times New Roman" w:hAnsi="Times New Roman"/>
          <w:i/>
          <w:lang w:val="ro-RO"/>
        </w:rPr>
        <w:t>ofertantul individual/ofertantul asociat/subcontractantul propus/ter</w:t>
      </w:r>
      <w:r w:rsidR="00044996">
        <w:rPr>
          <w:rFonts w:ascii="Times New Roman" w:hAnsi="Times New Roman"/>
          <w:i/>
          <w:lang w:val="ro-RO"/>
        </w:rPr>
        <w:t>ț</w:t>
      </w:r>
      <w:r w:rsidRPr="00044996">
        <w:rPr>
          <w:rFonts w:ascii="Times New Roman" w:hAnsi="Times New Roman"/>
          <w:i/>
          <w:lang w:val="ro-RO"/>
        </w:rPr>
        <w:t>ul sus</w:t>
      </w:r>
      <w:r w:rsidR="00044996">
        <w:rPr>
          <w:rFonts w:ascii="Times New Roman" w:hAnsi="Times New Roman"/>
          <w:i/>
          <w:lang w:val="ro-RO"/>
        </w:rPr>
        <w:t>ț</w:t>
      </w:r>
      <w:r w:rsidRPr="00044996">
        <w:rPr>
          <w:rFonts w:ascii="Times New Roman" w:hAnsi="Times New Roman"/>
          <w:i/>
          <w:lang w:val="ro-RO"/>
        </w:rPr>
        <w:t>inător.</w:t>
      </w:r>
    </w:p>
    <w:p w14:paraId="41109455" w14:textId="77777777" w:rsidR="006A1CA5" w:rsidRPr="00044996" w:rsidRDefault="006A1CA5" w:rsidP="00FC48FA">
      <w:pPr>
        <w:widowControl w:val="0"/>
        <w:rPr>
          <w:rFonts w:ascii="Times New Roman" w:hAnsi="Times New Roman"/>
          <w:i/>
          <w:lang w:val="ro-RO"/>
        </w:rPr>
      </w:pPr>
      <w:r w:rsidRPr="00044996">
        <w:rPr>
          <w:rFonts w:ascii="Times New Roman" w:hAnsi="Times New Roman"/>
          <w:i/>
          <w:lang w:val="ro-RO"/>
        </w:rPr>
        <w:br w:type="page"/>
      </w:r>
    </w:p>
    <w:tbl>
      <w:tblPr>
        <w:tblStyle w:val="TableGrid"/>
        <w:tblW w:w="0" w:type="auto"/>
        <w:tblLook w:val="04A0" w:firstRow="1" w:lastRow="0" w:firstColumn="1" w:lastColumn="0" w:noHBand="0" w:noVBand="1"/>
      </w:tblPr>
      <w:tblGrid>
        <w:gridCol w:w="9628"/>
      </w:tblGrid>
      <w:tr w:rsidR="00AB382A" w:rsidRPr="00044996" w14:paraId="4FACF5D7" w14:textId="77777777" w:rsidTr="006A1CA5">
        <w:tc>
          <w:tcPr>
            <w:tcW w:w="9628" w:type="dxa"/>
            <w:tcBorders>
              <w:bottom w:val="single" w:sz="4" w:space="0" w:color="auto"/>
            </w:tcBorders>
            <w:shd w:val="clear" w:color="auto" w:fill="D9D9D9" w:themeFill="background1" w:themeFillShade="D9"/>
          </w:tcPr>
          <w:p w14:paraId="3C9C3513" w14:textId="0499F1E6" w:rsidR="00AB382A" w:rsidRPr="00044996" w:rsidRDefault="00AB382A" w:rsidP="00FC48F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A65118" w:rsidRPr="00044996">
              <w:rPr>
                <w:rFonts w:ascii="Times New Roman" w:hAnsi="Times New Roman"/>
                <w:b/>
                <w:sz w:val="22"/>
                <w:szCs w:val="22"/>
              </w:rPr>
              <w:t xml:space="preserve">NR. </w:t>
            </w:r>
            <w:r w:rsidR="00B76ADB">
              <w:rPr>
                <w:rFonts w:ascii="Times New Roman" w:hAnsi="Times New Roman"/>
                <w:b/>
                <w:sz w:val="22"/>
                <w:szCs w:val="22"/>
              </w:rPr>
              <w:t>7</w:t>
            </w:r>
          </w:p>
        </w:tc>
      </w:tr>
    </w:tbl>
    <w:p w14:paraId="34174D3B" w14:textId="77777777" w:rsidR="006A1CA5" w:rsidRPr="00044996" w:rsidRDefault="006A1CA5" w:rsidP="00FC48FA">
      <w:pPr>
        <w:widowControl w:val="0"/>
        <w:spacing w:after="0"/>
        <w:rPr>
          <w:rFonts w:ascii="Times New Roman" w:hAnsi="Times New Roman"/>
        </w:rPr>
      </w:pPr>
    </w:p>
    <w:p w14:paraId="761D989D" w14:textId="77777777" w:rsidR="006A1CA5" w:rsidRPr="00044996" w:rsidRDefault="006A1CA5" w:rsidP="00FC48FA">
      <w:pPr>
        <w:widowControl w:val="0"/>
        <w:spacing w:after="0"/>
        <w:jc w:val="both"/>
        <w:rPr>
          <w:rFonts w:ascii="Times New Roman" w:hAnsi="Times New Roman"/>
          <w:b/>
          <w:lang w:val="pt-BR"/>
        </w:rPr>
      </w:pPr>
      <w:r w:rsidRPr="00044996">
        <w:rPr>
          <w:rFonts w:ascii="Times New Roman" w:hAnsi="Times New Roman"/>
          <w:b/>
          <w:lang w:val="pt-BR"/>
        </w:rPr>
        <w:t>OFERTANT UNIC/OFERTANT ASOCIAT</w:t>
      </w:r>
    </w:p>
    <w:p w14:paraId="6874A7B5" w14:textId="77777777" w:rsidR="006A1CA5" w:rsidRPr="00044996" w:rsidRDefault="006A1CA5" w:rsidP="00FC48FA">
      <w:pPr>
        <w:widowControl w:val="0"/>
        <w:spacing w:after="0"/>
        <w:jc w:val="both"/>
        <w:rPr>
          <w:rFonts w:ascii="Times New Roman" w:hAnsi="Times New Roman"/>
          <w:lang w:val="pt-BR"/>
        </w:rPr>
      </w:pPr>
      <w:r w:rsidRPr="00044996">
        <w:rPr>
          <w:rFonts w:ascii="Times New Roman" w:hAnsi="Times New Roman"/>
          <w:lang w:val="pt-BR"/>
        </w:rPr>
        <w:t>________________________________________</w:t>
      </w:r>
    </w:p>
    <w:p w14:paraId="5E52C184" w14:textId="77777777" w:rsidR="006A1CA5" w:rsidRPr="00044996" w:rsidRDefault="006A1CA5" w:rsidP="00FC48FA">
      <w:pPr>
        <w:widowControl w:val="0"/>
        <w:spacing w:after="0"/>
        <w:jc w:val="both"/>
        <w:rPr>
          <w:rFonts w:ascii="Times New Roman" w:hAnsi="Times New Roman"/>
          <w:lang w:val="pt-BR"/>
        </w:rPr>
      </w:pPr>
      <w:r w:rsidRPr="00044996">
        <w:rPr>
          <w:rFonts w:ascii="Times New Roman" w:hAnsi="Times New Roman"/>
          <w:lang w:val="pt-BR"/>
        </w:rPr>
        <w:t>(</w:t>
      </w:r>
      <w:r w:rsidRPr="00044996">
        <w:rPr>
          <w:rFonts w:ascii="Times New Roman" w:hAnsi="Times New Roman"/>
          <w:i/>
          <w:lang w:val="pt-BR"/>
        </w:rPr>
        <w:t xml:space="preserve">in cazul unei Asocieri, </w:t>
      </w:r>
      <w:r w:rsidRPr="00044996">
        <w:rPr>
          <w:rFonts w:ascii="Times New Roman" w:hAnsi="Times New Roman"/>
          <w:i/>
          <w:u w:val="single"/>
          <w:lang w:val="pt-BR"/>
        </w:rPr>
        <w:t>se va completa denumirea întregii Asocieri</w:t>
      </w:r>
      <w:r w:rsidRPr="00044996">
        <w:rPr>
          <w:rFonts w:ascii="Times New Roman" w:hAnsi="Times New Roman"/>
          <w:lang w:val="pt-BR"/>
        </w:rPr>
        <w:t>)</w:t>
      </w:r>
    </w:p>
    <w:p w14:paraId="37EA2B06" w14:textId="77777777" w:rsidR="006A1CA5" w:rsidRPr="00044996" w:rsidRDefault="006A1CA5" w:rsidP="00FC48FA">
      <w:pPr>
        <w:widowControl w:val="0"/>
        <w:rPr>
          <w:rFonts w:ascii="Times New Roman" w:hAnsi="Times New Roman"/>
          <w:lang w:val="pt-BR"/>
        </w:rPr>
      </w:pPr>
    </w:p>
    <w:p w14:paraId="3647CF86" w14:textId="77777777" w:rsidR="00FA343B" w:rsidRPr="00044996" w:rsidRDefault="00FA343B" w:rsidP="00FC48FA">
      <w:pPr>
        <w:widowControl w:val="0"/>
        <w:spacing w:after="0"/>
        <w:jc w:val="center"/>
        <w:rPr>
          <w:rFonts w:ascii="Times New Roman" w:hAnsi="Times New Roman"/>
          <w:lang w:val="ro-RO"/>
        </w:rPr>
      </w:pPr>
    </w:p>
    <w:p w14:paraId="7BF11407" w14:textId="77777777" w:rsidR="00FA343B" w:rsidRPr="00044996" w:rsidRDefault="00FA343B" w:rsidP="00FC48FA">
      <w:pPr>
        <w:widowControl w:val="0"/>
        <w:spacing w:after="0"/>
        <w:jc w:val="center"/>
        <w:rPr>
          <w:rFonts w:ascii="Times New Roman" w:hAnsi="Times New Roman"/>
          <w:b/>
          <w:bCs/>
          <w:lang w:val="ro-RO"/>
        </w:rPr>
      </w:pPr>
      <w:r w:rsidRPr="00044996">
        <w:rPr>
          <w:rFonts w:ascii="Times New Roman" w:hAnsi="Times New Roman"/>
          <w:b/>
          <w:bCs/>
          <w:lang w:val="ro-RO"/>
        </w:rPr>
        <w:t>DECLARAŢIE</w:t>
      </w:r>
    </w:p>
    <w:p w14:paraId="3D9F9B21" w14:textId="7CD2156C" w:rsidR="00FA343B" w:rsidRPr="00044996" w:rsidRDefault="00F2698C" w:rsidP="00FC48FA">
      <w:pPr>
        <w:widowControl w:val="0"/>
        <w:spacing w:after="0"/>
        <w:jc w:val="center"/>
        <w:rPr>
          <w:rFonts w:ascii="Times New Roman" w:hAnsi="Times New Roman"/>
          <w:b/>
          <w:bCs/>
          <w:lang w:val="pt-BR"/>
        </w:rPr>
      </w:pPr>
      <w:r w:rsidRPr="00044996">
        <w:rPr>
          <w:rFonts w:ascii="Times New Roman" w:hAnsi="Times New Roman"/>
          <w:b/>
          <w:bCs/>
          <w:lang w:val="pt-BR"/>
        </w:rPr>
        <w:t>privind partea/ partile din Propunerea Tehnica si/sau Propunerea Financiara care au caracter confiden</w:t>
      </w:r>
      <w:r w:rsidR="00044996">
        <w:rPr>
          <w:rFonts w:ascii="Times New Roman" w:hAnsi="Times New Roman"/>
          <w:b/>
          <w:bCs/>
          <w:lang w:val="pt-BR"/>
        </w:rPr>
        <w:t>ț</w:t>
      </w:r>
      <w:r w:rsidRPr="00044996">
        <w:rPr>
          <w:rFonts w:ascii="Times New Roman" w:hAnsi="Times New Roman"/>
          <w:b/>
          <w:bCs/>
          <w:lang w:val="pt-BR"/>
        </w:rPr>
        <w:t>ial</w:t>
      </w:r>
    </w:p>
    <w:p w14:paraId="4D34F4A7" w14:textId="77777777" w:rsidR="00F2698C" w:rsidRPr="00044996" w:rsidRDefault="00F2698C" w:rsidP="00FC48FA">
      <w:pPr>
        <w:widowControl w:val="0"/>
        <w:spacing w:after="0"/>
        <w:jc w:val="both"/>
        <w:rPr>
          <w:rFonts w:ascii="Times New Roman" w:hAnsi="Times New Roman"/>
          <w:lang w:val="pt-BR"/>
        </w:rPr>
      </w:pPr>
    </w:p>
    <w:p w14:paraId="517269E9" w14:textId="77777777" w:rsidR="00E20A27" w:rsidRPr="00044996" w:rsidRDefault="00E20A27" w:rsidP="00FC48FA">
      <w:pPr>
        <w:widowControl w:val="0"/>
        <w:spacing w:after="0"/>
        <w:jc w:val="both"/>
        <w:rPr>
          <w:rFonts w:ascii="Times New Roman" w:hAnsi="Times New Roman"/>
          <w:lang w:val="ro-RO"/>
        </w:rPr>
      </w:pPr>
    </w:p>
    <w:p w14:paraId="4F3D7A17" w14:textId="77777777" w:rsidR="00ED2D1B" w:rsidRPr="00893F44" w:rsidRDefault="00ED2D1B" w:rsidP="00FC48FA">
      <w:pPr>
        <w:widowControl w:val="0"/>
        <w:spacing w:after="160"/>
        <w:rPr>
          <w:rFonts w:ascii="Times New Roman" w:hAnsi="Times New Roman"/>
          <w:lang w:val="pt-BR"/>
        </w:rPr>
      </w:pPr>
      <w:r w:rsidRPr="00893F44">
        <w:rPr>
          <w:rFonts w:ascii="Times New Roman" w:hAnsi="Times New Roman"/>
          <w:lang w:val="pt-BR"/>
        </w:rPr>
        <w:t xml:space="preserve">Subscrisa, denumirea Ofertantului </w:t>
      </w:r>
      <w:r w:rsidRPr="00893F44">
        <w:rPr>
          <w:rFonts w:ascii="Times New Roman" w:hAnsi="Times New Roman"/>
          <w:i/>
          <w:iCs/>
          <w:lang w:val="pt-BR"/>
        </w:rPr>
        <w:t>(individual sau asociere)</w:t>
      </w:r>
      <w:r w:rsidRPr="00893F44">
        <w:rPr>
          <w:rFonts w:ascii="Times New Roman" w:hAnsi="Times New Roman"/>
          <w:lang w:val="pt-BR"/>
        </w:rPr>
        <w:t xml:space="preserve">, înregistrată la ..................................... sub nr. ....................... (după caz), având cod de identificare ...................., cu sediul în ……………………………………………., reprezentată legal de ................................................... în calitate de ..................................., </w:t>
      </w:r>
    </w:p>
    <w:p w14:paraId="0481AA43" w14:textId="232C4013" w:rsidR="00ED2D1B" w:rsidRPr="00893F44" w:rsidRDefault="00ED2D1B" w:rsidP="00FC48FA">
      <w:pPr>
        <w:widowControl w:val="0"/>
        <w:spacing w:after="160"/>
        <w:rPr>
          <w:rFonts w:ascii="Times New Roman" w:hAnsi="Times New Roman"/>
          <w:lang w:val="pt-BR"/>
        </w:rPr>
      </w:pPr>
      <w:r w:rsidRPr="00893F44">
        <w:rPr>
          <w:rFonts w:ascii="Times New Roman" w:hAnsi="Times New Roman"/>
          <w:lang w:val="pt-BR"/>
        </w:rPr>
        <w:t xml:space="preserve">având calitatea de Ofertant </w:t>
      </w:r>
      <w:r w:rsidRPr="00893F44">
        <w:rPr>
          <w:rFonts w:ascii="Times New Roman" w:hAnsi="Times New Roman"/>
          <w:i/>
          <w:iCs/>
          <w:lang w:val="pt-BR"/>
        </w:rPr>
        <w:t xml:space="preserve">(individual sau asociere) </w:t>
      </w:r>
      <w:r w:rsidRPr="00893F44">
        <w:rPr>
          <w:rFonts w:ascii="Times New Roman" w:hAnsi="Times New Roman"/>
          <w:lang w:val="pt-BR"/>
        </w:rPr>
        <w:t>în procedur</w:t>
      </w:r>
      <w:r w:rsidR="004705F1">
        <w:rPr>
          <w:rFonts w:ascii="Times New Roman" w:hAnsi="Times New Roman"/>
          <w:lang w:val="pt-BR"/>
        </w:rPr>
        <w:t xml:space="preserve">ii </w:t>
      </w:r>
      <w:r w:rsidRPr="00044996">
        <w:rPr>
          <w:rFonts w:ascii="Times New Roman" w:hAnsi="Times New Roman"/>
          <w:lang w:val="pt-BR"/>
        </w:rPr>
        <w:t>de</w:t>
      </w:r>
      <w:r w:rsidR="00385355">
        <w:rPr>
          <w:rFonts w:ascii="Times New Roman" w:hAnsi="Times New Roman"/>
          <w:lang w:val="pt-BR"/>
        </w:rPr>
        <w:t xml:space="preserve"> negociere fără publicare prealabilă </w:t>
      </w:r>
      <w:r w:rsidRPr="00893F44">
        <w:rPr>
          <w:rFonts w:ascii="Times New Roman" w:hAnsi="Times New Roman"/>
          <w:lang w:val="pt-BR"/>
        </w:rPr>
        <w:t>pentru atribuirea Contractului de achizi</w:t>
      </w:r>
      <w:r w:rsidR="00044996">
        <w:rPr>
          <w:rFonts w:ascii="Times New Roman" w:hAnsi="Times New Roman"/>
          <w:lang w:val="pt-BR"/>
        </w:rPr>
        <w:t>ț</w:t>
      </w:r>
      <w:r w:rsidRPr="00893F44">
        <w:rPr>
          <w:rFonts w:ascii="Times New Roman" w:hAnsi="Times New Roman"/>
          <w:lang w:val="pt-BR"/>
        </w:rPr>
        <w:t xml:space="preserve">ie </w:t>
      </w:r>
      <w:r w:rsidRPr="00044996">
        <w:rPr>
          <w:rFonts w:ascii="Times New Roman" w:hAnsi="Times New Roman"/>
          <w:lang w:val="pt-BR"/>
        </w:rPr>
        <w:t>_______________________________________________________</w:t>
      </w:r>
      <w:r w:rsidRPr="00893F44">
        <w:rPr>
          <w:rFonts w:ascii="Times New Roman" w:hAnsi="Times New Roman"/>
          <w:lang w:val="pt-BR"/>
        </w:rPr>
        <w:t xml:space="preserve">, </w:t>
      </w:r>
    </w:p>
    <w:p w14:paraId="7D6D8103" w14:textId="0D010DE6" w:rsidR="00ED2D1B" w:rsidRPr="00044996" w:rsidRDefault="00ED2D1B" w:rsidP="00FC48FA">
      <w:pPr>
        <w:widowControl w:val="0"/>
        <w:spacing w:after="0"/>
        <w:jc w:val="both"/>
        <w:rPr>
          <w:rFonts w:ascii="Times New Roman" w:hAnsi="Times New Roman"/>
          <w:lang w:val="pt-BR"/>
        </w:rPr>
      </w:pPr>
      <w:proofErr w:type="spellStart"/>
      <w:r w:rsidRPr="00044996">
        <w:rPr>
          <w:rFonts w:ascii="Times New Roman" w:hAnsi="Times New Roman"/>
        </w:rPr>
        <w:t>în</w:t>
      </w:r>
      <w:proofErr w:type="spellEnd"/>
      <w:r w:rsidRPr="00044996">
        <w:rPr>
          <w:rFonts w:ascii="Times New Roman" w:hAnsi="Times New Roman"/>
        </w:rPr>
        <w:t xml:space="preserve"> </w:t>
      </w:r>
      <w:proofErr w:type="spellStart"/>
      <w:r w:rsidRPr="00044996">
        <w:rPr>
          <w:rFonts w:ascii="Times New Roman" w:hAnsi="Times New Roman"/>
        </w:rPr>
        <w:t>conformitate</w:t>
      </w:r>
      <w:proofErr w:type="spellEnd"/>
      <w:r w:rsidRPr="00044996">
        <w:rPr>
          <w:rFonts w:ascii="Times New Roman" w:hAnsi="Times New Roman"/>
        </w:rPr>
        <w:t xml:space="preserve"> cu </w:t>
      </w:r>
      <w:proofErr w:type="spellStart"/>
      <w:r w:rsidRPr="00044996">
        <w:rPr>
          <w:rFonts w:ascii="Times New Roman" w:hAnsi="Times New Roman"/>
        </w:rPr>
        <w:t>prevederile</w:t>
      </w:r>
      <w:proofErr w:type="spellEnd"/>
      <w:r w:rsidRPr="00044996">
        <w:rPr>
          <w:rFonts w:ascii="Times New Roman" w:hAnsi="Times New Roman"/>
        </w:rPr>
        <w:t xml:space="preserve"> art. 57 </w:t>
      </w:r>
      <w:proofErr w:type="spellStart"/>
      <w:r w:rsidR="00044996">
        <w:rPr>
          <w:rFonts w:ascii="Times New Roman" w:hAnsi="Times New Roman"/>
        </w:rPr>
        <w:t>ș</w:t>
      </w:r>
      <w:r w:rsidRPr="00044996">
        <w:rPr>
          <w:rFonts w:ascii="Times New Roman" w:hAnsi="Times New Roman"/>
        </w:rPr>
        <w:t>i</w:t>
      </w:r>
      <w:proofErr w:type="spellEnd"/>
      <w:r w:rsidRPr="00044996">
        <w:rPr>
          <w:rFonts w:ascii="Times New Roman" w:hAnsi="Times New Roman"/>
        </w:rPr>
        <w:t xml:space="preserve"> art. 217 </w:t>
      </w:r>
      <w:proofErr w:type="spellStart"/>
      <w:r w:rsidRPr="00044996">
        <w:rPr>
          <w:rFonts w:ascii="Times New Roman" w:hAnsi="Times New Roman"/>
        </w:rPr>
        <w:t>alin</w:t>
      </w:r>
      <w:proofErr w:type="spellEnd"/>
      <w:r w:rsidRPr="00044996">
        <w:rPr>
          <w:rFonts w:ascii="Times New Roman" w:hAnsi="Times New Roman"/>
        </w:rPr>
        <w:t xml:space="preserve">. (5) </w:t>
      </w:r>
      <w:proofErr w:type="spellStart"/>
      <w:r w:rsidR="00044996">
        <w:rPr>
          <w:rFonts w:ascii="Times New Roman" w:hAnsi="Times New Roman"/>
        </w:rPr>
        <w:t>ș</w:t>
      </w:r>
      <w:r w:rsidRPr="00044996">
        <w:rPr>
          <w:rFonts w:ascii="Times New Roman" w:hAnsi="Times New Roman"/>
        </w:rPr>
        <w:t>i</w:t>
      </w:r>
      <w:proofErr w:type="spellEnd"/>
      <w:r w:rsidRPr="00044996">
        <w:rPr>
          <w:rFonts w:ascii="Times New Roman" w:hAnsi="Times New Roman"/>
        </w:rPr>
        <w:t xml:space="preserve"> (6) din </w:t>
      </w:r>
      <w:proofErr w:type="spellStart"/>
      <w:r w:rsidRPr="00044996">
        <w:rPr>
          <w:rFonts w:ascii="Times New Roman" w:hAnsi="Times New Roman"/>
        </w:rPr>
        <w:t>Legea</w:t>
      </w:r>
      <w:proofErr w:type="spellEnd"/>
      <w:r w:rsidRPr="00044996">
        <w:rPr>
          <w:rFonts w:ascii="Times New Roman" w:hAnsi="Times New Roman"/>
        </w:rPr>
        <w:t xml:space="preserve"> 98/201610 </w:t>
      </w:r>
      <w:proofErr w:type="spellStart"/>
      <w:r w:rsidRPr="00044996">
        <w:rPr>
          <w:rFonts w:ascii="Times New Roman" w:hAnsi="Times New Roman"/>
        </w:rPr>
        <w:t>privind</w:t>
      </w:r>
      <w:proofErr w:type="spellEnd"/>
      <w:r w:rsidRPr="00044996">
        <w:rPr>
          <w:rFonts w:ascii="Times New Roman" w:hAnsi="Times New Roman"/>
        </w:rPr>
        <w:t xml:space="preserve"> </w:t>
      </w:r>
      <w:proofErr w:type="spellStart"/>
      <w:r w:rsidRPr="00044996">
        <w:rPr>
          <w:rFonts w:ascii="Times New Roman" w:hAnsi="Times New Roman"/>
        </w:rPr>
        <w:t>achizi</w:t>
      </w:r>
      <w:r w:rsidR="00044996">
        <w:rPr>
          <w:rFonts w:ascii="Times New Roman" w:hAnsi="Times New Roman"/>
        </w:rPr>
        <w:t>ț</w:t>
      </w:r>
      <w:r w:rsidRPr="00044996">
        <w:rPr>
          <w:rFonts w:ascii="Times New Roman" w:hAnsi="Times New Roman"/>
        </w:rPr>
        <w:t>iile</w:t>
      </w:r>
      <w:proofErr w:type="spellEnd"/>
      <w:r w:rsidRPr="00044996">
        <w:rPr>
          <w:rFonts w:ascii="Times New Roman" w:hAnsi="Times New Roman"/>
        </w:rPr>
        <w:t xml:space="preserve"> </w:t>
      </w:r>
      <w:proofErr w:type="spellStart"/>
      <w:r w:rsidRPr="00044996">
        <w:rPr>
          <w:rFonts w:ascii="Times New Roman" w:hAnsi="Times New Roman"/>
        </w:rPr>
        <w:t>publice</w:t>
      </w:r>
      <w:proofErr w:type="spellEnd"/>
      <w:r w:rsidRPr="00044996">
        <w:rPr>
          <w:rFonts w:ascii="Times New Roman" w:hAnsi="Times New Roman"/>
        </w:rPr>
        <w:t xml:space="preserve"> </w:t>
      </w:r>
      <w:proofErr w:type="spellStart"/>
      <w:r w:rsidR="00044996">
        <w:rPr>
          <w:rFonts w:ascii="Times New Roman" w:hAnsi="Times New Roman"/>
        </w:rPr>
        <w:t>ș</w:t>
      </w:r>
      <w:r w:rsidRPr="00044996">
        <w:rPr>
          <w:rFonts w:ascii="Times New Roman" w:hAnsi="Times New Roman"/>
        </w:rPr>
        <w:t>i</w:t>
      </w:r>
      <w:proofErr w:type="spellEnd"/>
      <w:r w:rsidRPr="00044996">
        <w:rPr>
          <w:rFonts w:ascii="Times New Roman" w:hAnsi="Times New Roman"/>
        </w:rPr>
        <w:t xml:space="preserve"> ale art. 19 </w:t>
      </w:r>
      <w:proofErr w:type="spellStart"/>
      <w:r w:rsidRPr="00044996">
        <w:rPr>
          <w:rFonts w:ascii="Times New Roman" w:hAnsi="Times New Roman"/>
        </w:rPr>
        <w:t>alin</w:t>
      </w:r>
      <w:proofErr w:type="spellEnd"/>
      <w:r w:rsidRPr="00044996">
        <w:rPr>
          <w:rFonts w:ascii="Times New Roman" w:hAnsi="Times New Roman"/>
        </w:rPr>
        <w:t xml:space="preserve">. </w:t>
      </w:r>
      <w:r w:rsidRPr="00044996">
        <w:rPr>
          <w:rFonts w:ascii="Times New Roman" w:hAnsi="Times New Roman"/>
          <w:lang w:val="pt-BR"/>
        </w:rPr>
        <w:t xml:space="preserve">(1) </w:t>
      </w:r>
      <w:r w:rsidR="00044996">
        <w:rPr>
          <w:rFonts w:ascii="Times New Roman" w:hAnsi="Times New Roman"/>
          <w:lang w:val="pt-BR"/>
        </w:rPr>
        <w:t>ș</w:t>
      </w:r>
      <w:r w:rsidRPr="00044996">
        <w:rPr>
          <w:rFonts w:ascii="Times New Roman" w:hAnsi="Times New Roman"/>
          <w:lang w:val="pt-BR"/>
        </w:rPr>
        <w:t xml:space="preserve">i (3) din Legea 101/201611 privind remediile </w:t>
      </w:r>
      <w:r w:rsidR="00044996">
        <w:rPr>
          <w:rFonts w:ascii="Times New Roman" w:hAnsi="Times New Roman"/>
          <w:lang w:val="pt-BR"/>
        </w:rPr>
        <w:t>ș</w:t>
      </w:r>
      <w:r w:rsidRPr="00044996">
        <w:rPr>
          <w:rFonts w:ascii="Times New Roman" w:hAnsi="Times New Roman"/>
          <w:lang w:val="pt-BR"/>
        </w:rPr>
        <w:t>i căile de atac în materie de atribuire a contractelor de achizi</w:t>
      </w:r>
      <w:r w:rsidR="00044996">
        <w:rPr>
          <w:rFonts w:ascii="Times New Roman" w:hAnsi="Times New Roman"/>
          <w:lang w:val="pt-BR"/>
        </w:rPr>
        <w:t>ț</w:t>
      </w:r>
      <w:r w:rsidRPr="00044996">
        <w:rPr>
          <w:rFonts w:ascii="Times New Roman" w:hAnsi="Times New Roman"/>
          <w:lang w:val="pt-BR"/>
        </w:rPr>
        <w:t xml:space="preserve">ie publică, a contractelor sectoriale </w:t>
      </w:r>
      <w:r w:rsidR="00044996">
        <w:rPr>
          <w:rFonts w:ascii="Times New Roman" w:hAnsi="Times New Roman"/>
          <w:lang w:val="pt-BR"/>
        </w:rPr>
        <w:t>ș</w:t>
      </w:r>
      <w:r w:rsidRPr="00044996">
        <w:rPr>
          <w:rFonts w:ascii="Times New Roman" w:hAnsi="Times New Roman"/>
          <w:lang w:val="pt-BR"/>
        </w:rPr>
        <w:t xml:space="preserve">i a contractelor de concesiune de lucrări </w:t>
      </w:r>
      <w:r w:rsidR="00044996">
        <w:rPr>
          <w:rFonts w:ascii="Times New Roman" w:hAnsi="Times New Roman"/>
          <w:lang w:val="pt-BR"/>
        </w:rPr>
        <w:t>ș</w:t>
      </w:r>
      <w:r w:rsidRPr="00044996">
        <w:rPr>
          <w:rFonts w:ascii="Times New Roman" w:hAnsi="Times New Roman"/>
          <w:lang w:val="pt-BR"/>
        </w:rPr>
        <w:t xml:space="preserve">i concesiune de servicii, precum </w:t>
      </w:r>
      <w:r w:rsidR="00044996">
        <w:rPr>
          <w:rFonts w:ascii="Times New Roman" w:hAnsi="Times New Roman"/>
          <w:lang w:val="pt-BR"/>
        </w:rPr>
        <w:t>ș</w:t>
      </w:r>
      <w:r w:rsidRPr="00044996">
        <w:rPr>
          <w:rFonts w:ascii="Times New Roman" w:hAnsi="Times New Roman"/>
          <w:lang w:val="pt-BR"/>
        </w:rPr>
        <w:t xml:space="preserve">i pentru organizarea </w:t>
      </w:r>
      <w:r w:rsidR="00044996">
        <w:rPr>
          <w:rFonts w:ascii="Times New Roman" w:hAnsi="Times New Roman"/>
          <w:lang w:val="pt-BR"/>
        </w:rPr>
        <w:t>ș</w:t>
      </w:r>
      <w:r w:rsidRPr="00044996">
        <w:rPr>
          <w:rFonts w:ascii="Times New Roman" w:hAnsi="Times New Roman"/>
          <w:lang w:val="pt-BR"/>
        </w:rPr>
        <w:t>i func</w:t>
      </w:r>
      <w:r w:rsidR="00044996">
        <w:rPr>
          <w:rFonts w:ascii="Times New Roman" w:hAnsi="Times New Roman"/>
          <w:lang w:val="pt-BR"/>
        </w:rPr>
        <w:t>ț</w:t>
      </w:r>
      <w:r w:rsidRPr="00044996">
        <w:rPr>
          <w:rFonts w:ascii="Times New Roman" w:hAnsi="Times New Roman"/>
          <w:lang w:val="pt-BR"/>
        </w:rPr>
        <w:t>ionarea Consiliului Na</w:t>
      </w:r>
      <w:r w:rsidR="00044996">
        <w:rPr>
          <w:rFonts w:ascii="Times New Roman" w:hAnsi="Times New Roman"/>
          <w:lang w:val="pt-BR"/>
        </w:rPr>
        <w:t>ț</w:t>
      </w:r>
      <w:r w:rsidRPr="00044996">
        <w:rPr>
          <w:rFonts w:ascii="Times New Roman" w:hAnsi="Times New Roman"/>
          <w:lang w:val="pt-BR"/>
        </w:rPr>
        <w:t>ional de Solu</w:t>
      </w:r>
      <w:r w:rsidR="00044996">
        <w:rPr>
          <w:rFonts w:ascii="Times New Roman" w:hAnsi="Times New Roman"/>
          <w:lang w:val="pt-BR"/>
        </w:rPr>
        <w:t>ț</w:t>
      </w:r>
      <w:r w:rsidRPr="00044996">
        <w:rPr>
          <w:rFonts w:ascii="Times New Roman" w:hAnsi="Times New Roman"/>
          <w:lang w:val="pt-BR"/>
        </w:rPr>
        <w:t>ionare a Contesta</w:t>
      </w:r>
      <w:r w:rsidR="00044996">
        <w:rPr>
          <w:rFonts w:ascii="Times New Roman" w:hAnsi="Times New Roman"/>
          <w:lang w:val="pt-BR"/>
        </w:rPr>
        <w:t>ț</w:t>
      </w:r>
      <w:r w:rsidRPr="00044996">
        <w:rPr>
          <w:rFonts w:ascii="Times New Roman" w:hAnsi="Times New Roman"/>
          <w:lang w:val="pt-BR"/>
        </w:rPr>
        <w:t>iilor, declar că următoarele informa</w:t>
      </w:r>
      <w:r w:rsidR="00044996">
        <w:rPr>
          <w:rFonts w:ascii="Times New Roman" w:hAnsi="Times New Roman"/>
          <w:lang w:val="pt-BR"/>
        </w:rPr>
        <w:t>ț</w:t>
      </w:r>
      <w:r w:rsidRPr="00044996">
        <w:rPr>
          <w:rFonts w:ascii="Times New Roman" w:hAnsi="Times New Roman"/>
          <w:lang w:val="pt-BR"/>
        </w:rPr>
        <w:t xml:space="preserve">ii/ elemente din Propunerea Tehnică/ Propunerea Financiară </w:t>
      </w:r>
      <w:r w:rsidR="00044996">
        <w:rPr>
          <w:rFonts w:ascii="Times New Roman" w:hAnsi="Times New Roman"/>
          <w:lang w:val="pt-BR"/>
        </w:rPr>
        <w:t>ș</w:t>
      </w:r>
      <w:r w:rsidRPr="00044996">
        <w:rPr>
          <w:rFonts w:ascii="Times New Roman" w:hAnsi="Times New Roman"/>
          <w:lang w:val="pt-BR"/>
        </w:rPr>
        <w:t>i/sau fundamentări/justificări de pre</w:t>
      </w:r>
      <w:r w:rsidR="00044996">
        <w:rPr>
          <w:rFonts w:ascii="Times New Roman" w:hAnsi="Times New Roman"/>
          <w:lang w:val="pt-BR"/>
        </w:rPr>
        <w:t>ț</w:t>
      </w:r>
      <w:r w:rsidRPr="00044996">
        <w:rPr>
          <w:rFonts w:ascii="Times New Roman" w:hAnsi="Times New Roman"/>
          <w:lang w:val="pt-BR"/>
        </w:rPr>
        <w:t>/cost sunt confiden</w:t>
      </w:r>
      <w:r w:rsidR="00044996">
        <w:rPr>
          <w:rFonts w:ascii="Times New Roman" w:hAnsi="Times New Roman"/>
          <w:lang w:val="pt-BR"/>
        </w:rPr>
        <w:t>ț</w:t>
      </w:r>
      <w:r w:rsidRPr="00044996">
        <w:rPr>
          <w:rFonts w:ascii="Times New Roman" w:hAnsi="Times New Roman"/>
          <w:lang w:val="pt-BR"/>
        </w:rPr>
        <w:t>iale întrucât reprezintă date cu caracter personal/secrete tehnice/secrete comerciale/sunt protejate de un drept de proprietate intelectuală:</w:t>
      </w:r>
    </w:p>
    <w:p w14:paraId="6CFB4487" w14:textId="77777777" w:rsidR="00ED2D1B" w:rsidRPr="00044996" w:rsidRDefault="00ED2D1B" w:rsidP="00FC48FA">
      <w:pPr>
        <w:pStyle w:val="Default"/>
        <w:widowControl w:val="0"/>
        <w:spacing w:line="276" w:lineRule="auto"/>
        <w:rPr>
          <w:b/>
          <w:bCs/>
          <w:sz w:val="22"/>
          <w:szCs w:val="22"/>
          <w:lang w:val="pt-BR"/>
        </w:rPr>
      </w:pPr>
    </w:p>
    <w:p w14:paraId="7E80D35E" w14:textId="4DF0C496" w:rsidR="00ED2D1B" w:rsidRPr="00044996" w:rsidRDefault="00ED2D1B" w:rsidP="00FC48FA">
      <w:pPr>
        <w:pStyle w:val="Default"/>
        <w:widowControl w:val="0"/>
        <w:jc w:val="both"/>
        <w:rPr>
          <w:sz w:val="22"/>
          <w:szCs w:val="22"/>
          <w:lang w:val="pt-BR"/>
        </w:rPr>
      </w:pPr>
      <w:r w:rsidRPr="00044996">
        <w:rPr>
          <w:b/>
          <w:bCs/>
          <w:sz w:val="22"/>
          <w:szCs w:val="22"/>
          <w:lang w:val="pt-BR"/>
        </w:rPr>
        <w:t>Informa</w:t>
      </w:r>
      <w:r w:rsidR="00044996">
        <w:rPr>
          <w:b/>
          <w:bCs/>
          <w:sz w:val="22"/>
          <w:szCs w:val="22"/>
          <w:lang w:val="pt-BR"/>
        </w:rPr>
        <w:t>ț</w:t>
      </w:r>
      <w:r w:rsidRPr="00044996">
        <w:rPr>
          <w:b/>
          <w:bCs/>
          <w:sz w:val="22"/>
          <w:szCs w:val="22"/>
          <w:lang w:val="pt-BR"/>
        </w:rPr>
        <w:t>ii/elemente din Propunerea Tehnică declarate confiden</w:t>
      </w:r>
      <w:r w:rsidR="00044996">
        <w:rPr>
          <w:b/>
          <w:bCs/>
          <w:sz w:val="22"/>
          <w:szCs w:val="22"/>
          <w:lang w:val="pt-BR"/>
        </w:rPr>
        <w:t>ț</w:t>
      </w:r>
      <w:r w:rsidRPr="00044996">
        <w:rPr>
          <w:b/>
          <w:bCs/>
          <w:sz w:val="22"/>
          <w:szCs w:val="22"/>
          <w:lang w:val="pt-BR"/>
        </w:rPr>
        <w:t>iale</w:t>
      </w:r>
      <w:r w:rsidRPr="00044996">
        <w:rPr>
          <w:sz w:val="22"/>
          <w:szCs w:val="22"/>
          <w:lang w:val="pt-BR"/>
        </w:rPr>
        <w:t>_____________________________ ______________________________________________________________________________________________________________________________________________________________________________</w:t>
      </w:r>
    </w:p>
    <w:p w14:paraId="2F39C5BE" w14:textId="77777777" w:rsidR="00ED2D1B" w:rsidRPr="00044996" w:rsidRDefault="00ED2D1B" w:rsidP="00FC48FA">
      <w:pPr>
        <w:widowControl w:val="0"/>
        <w:spacing w:line="240" w:lineRule="auto"/>
        <w:jc w:val="both"/>
        <w:rPr>
          <w:rFonts w:ascii="Times New Roman" w:hAnsi="Times New Roman"/>
          <w:lang w:val="pt-BR"/>
        </w:rPr>
      </w:pPr>
    </w:p>
    <w:p w14:paraId="5663E8F5" w14:textId="29B16795" w:rsidR="00ED2D1B" w:rsidRPr="00044996" w:rsidRDefault="00ED2D1B" w:rsidP="00FC48FA">
      <w:pPr>
        <w:pStyle w:val="Default"/>
        <w:widowControl w:val="0"/>
        <w:jc w:val="both"/>
        <w:rPr>
          <w:sz w:val="22"/>
          <w:szCs w:val="22"/>
          <w:lang w:val="pt-BR"/>
        </w:rPr>
      </w:pPr>
      <w:r w:rsidRPr="00044996">
        <w:rPr>
          <w:b/>
          <w:bCs/>
          <w:sz w:val="22"/>
          <w:szCs w:val="22"/>
          <w:lang w:val="pt-BR"/>
        </w:rPr>
        <w:t>Informa</w:t>
      </w:r>
      <w:r w:rsidR="00044996">
        <w:rPr>
          <w:b/>
          <w:bCs/>
          <w:sz w:val="22"/>
          <w:szCs w:val="22"/>
          <w:lang w:val="pt-BR"/>
        </w:rPr>
        <w:t>ț</w:t>
      </w:r>
      <w:r w:rsidRPr="00044996">
        <w:rPr>
          <w:b/>
          <w:bCs/>
          <w:sz w:val="22"/>
          <w:szCs w:val="22"/>
          <w:lang w:val="pt-BR"/>
        </w:rPr>
        <w:t xml:space="preserve">ii/ elementele din Propunerea Financiară </w:t>
      </w:r>
      <w:r w:rsidR="00044996">
        <w:rPr>
          <w:b/>
          <w:bCs/>
          <w:sz w:val="22"/>
          <w:szCs w:val="22"/>
          <w:lang w:val="pt-BR"/>
        </w:rPr>
        <w:t>ș</w:t>
      </w:r>
      <w:r w:rsidRPr="00044996">
        <w:rPr>
          <w:b/>
          <w:bCs/>
          <w:sz w:val="22"/>
          <w:szCs w:val="22"/>
          <w:lang w:val="pt-BR"/>
        </w:rPr>
        <w:t>i/sau fundamentări/justificări de pre</w:t>
      </w:r>
      <w:r w:rsidR="00044996">
        <w:rPr>
          <w:b/>
          <w:bCs/>
          <w:sz w:val="22"/>
          <w:szCs w:val="22"/>
          <w:lang w:val="pt-BR"/>
        </w:rPr>
        <w:t>ț</w:t>
      </w:r>
      <w:r w:rsidRPr="00044996">
        <w:rPr>
          <w:b/>
          <w:bCs/>
          <w:sz w:val="22"/>
          <w:szCs w:val="22"/>
          <w:lang w:val="pt-BR"/>
        </w:rPr>
        <w:t>/cost declarate confiden</w:t>
      </w:r>
      <w:r w:rsidR="00044996">
        <w:rPr>
          <w:b/>
          <w:bCs/>
          <w:sz w:val="22"/>
          <w:szCs w:val="22"/>
          <w:lang w:val="pt-BR"/>
        </w:rPr>
        <w:t>ț</w:t>
      </w:r>
      <w:r w:rsidRPr="00044996">
        <w:rPr>
          <w:b/>
          <w:bCs/>
          <w:sz w:val="22"/>
          <w:szCs w:val="22"/>
          <w:lang w:val="pt-BR"/>
        </w:rPr>
        <w:t>iale</w:t>
      </w:r>
      <w:r w:rsidRPr="00044996">
        <w:rPr>
          <w:sz w:val="22"/>
          <w:szCs w:val="22"/>
          <w:lang w:val="pt-BR"/>
        </w:rPr>
        <w:t xml:space="preserve"> ____________________________________________________________________________</w:t>
      </w:r>
    </w:p>
    <w:p w14:paraId="51ECDE29" w14:textId="77777777" w:rsidR="00ED2D1B" w:rsidRPr="00044996" w:rsidRDefault="00ED2D1B" w:rsidP="00FC48FA">
      <w:pPr>
        <w:pStyle w:val="Default"/>
        <w:widowControl w:val="0"/>
        <w:jc w:val="both"/>
        <w:rPr>
          <w:sz w:val="22"/>
          <w:szCs w:val="22"/>
          <w:lang w:val="pt-BR"/>
        </w:rPr>
      </w:pPr>
      <w:r w:rsidRPr="00044996">
        <w:rPr>
          <w:sz w:val="22"/>
          <w:szCs w:val="22"/>
          <w:lang w:val="pt-BR"/>
        </w:rPr>
        <w:t>______________________________________________________________________________________________________________________________________________________________________________</w:t>
      </w:r>
    </w:p>
    <w:p w14:paraId="1B91A4B5" w14:textId="77777777" w:rsidR="00ED2D1B" w:rsidRPr="00044996" w:rsidRDefault="00ED2D1B" w:rsidP="00FC48FA">
      <w:pPr>
        <w:widowControl w:val="0"/>
        <w:spacing w:line="240" w:lineRule="auto"/>
        <w:rPr>
          <w:rFonts w:ascii="Times New Roman" w:hAnsi="Times New Roman"/>
          <w:lang w:val="pt-BR"/>
        </w:rPr>
      </w:pPr>
    </w:p>
    <w:p w14:paraId="3D687637" w14:textId="5D8B089C" w:rsidR="00ED2D1B" w:rsidRPr="00044996" w:rsidRDefault="00ED2D1B" w:rsidP="00FC48FA">
      <w:pPr>
        <w:pStyle w:val="Default"/>
        <w:widowControl w:val="0"/>
        <w:jc w:val="both"/>
        <w:rPr>
          <w:sz w:val="22"/>
          <w:szCs w:val="22"/>
          <w:lang w:val="pt-BR"/>
        </w:rPr>
      </w:pPr>
      <w:r w:rsidRPr="00044996">
        <w:rPr>
          <w:b/>
          <w:bCs/>
          <w:sz w:val="22"/>
          <w:szCs w:val="22"/>
          <w:lang w:val="pt-BR"/>
        </w:rPr>
        <w:t>Motivul pentru care sunt declarate confiden</w:t>
      </w:r>
      <w:r w:rsidR="00044996" w:rsidRPr="00044996">
        <w:rPr>
          <w:b/>
          <w:bCs/>
          <w:sz w:val="22"/>
          <w:szCs w:val="22"/>
          <w:lang w:val="pt-BR"/>
        </w:rPr>
        <w:t>ț</w:t>
      </w:r>
      <w:r w:rsidRPr="00044996">
        <w:rPr>
          <w:b/>
          <w:bCs/>
          <w:sz w:val="22"/>
          <w:szCs w:val="22"/>
          <w:lang w:val="pt-BR"/>
        </w:rPr>
        <w:t>iale</w:t>
      </w:r>
      <w:r w:rsidRPr="00044996">
        <w:rPr>
          <w:sz w:val="22"/>
          <w:szCs w:val="22"/>
          <w:lang w:val="pt-BR"/>
        </w:rPr>
        <w:t xml:space="preserve"> _____________________________________________</w:t>
      </w:r>
    </w:p>
    <w:p w14:paraId="6B8BFA3D" w14:textId="77777777" w:rsidR="00ED2D1B" w:rsidRPr="00044996" w:rsidRDefault="00ED2D1B" w:rsidP="00FC48FA">
      <w:pPr>
        <w:pStyle w:val="Default"/>
        <w:widowControl w:val="0"/>
        <w:jc w:val="both"/>
        <w:rPr>
          <w:sz w:val="22"/>
          <w:szCs w:val="22"/>
          <w:lang w:val="pt-BR"/>
        </w:rPr>
      </w:pPr>
      <w:r w:rsidRPr="00044996">
        <w:rPr>
          <w:sz w:val="22"/>
          <w:szCs w:val="22"/>
          <w:lang w:val="pt-BR"/>
        </w:rPr>
        <w:t>______________________________________________________________________________________________________________________________________________________________________________</w:t>
      </w:r>
    </w:p>
    <w:p w14:paraId="7EA4749B" w14:textId="77777777" w:rsidR="00ED2D1B" w:rsidRPr="00044996" w:rsidRDefault="00ED2D1B" w:rsidP="00FC48FA">
      <w:pPr>
        <w:widowControl w:val="0"/>
        <w:spacing w:line="240" w:lineRule="auto"/>
        <w:rPr>
          <w:rFonts w:ascii="Times New Roman" w:hAnsi="Times New Roman"/>
          <w:lang w:val="pt-BR"/>
        </w:rPr>
      </w:pPr>
    </w:p>
    <w:p w14:paraId="061A69AE" w14:textId="6A32A803" w:rsidR="00ED2D1B" w:rsidRPr="00044996" w:rsidRDefault="00ED2D1B" w:rsidP="00FC48FA">
      <w:pPr>
        <w:pStyle w:val="Default"/>
        <w:widowControl w:val="0"/>
        <w:jc w:val="both"/>
        <w:rPr>
          <w:sz w:val="22"/>
          <w:szCs w:val="22"/>
          <w:lang w:val="pt-BR"/>
        </w:rPr>
      </w:pPr>
      <w:r w:rsidRPr="00044996">
        <w:rPr>
          <w:b/>
          <w:bCs/>
          <w:sz w:val="22"/>
          <w:szCs w:val="22"/>
          <w:lang w:val="pt-BR"/>
        </w:rPr>
        <w:t>Dovada care le conferă caracterul de confiden</w:t>
      </w:r>
      <w:r w:rsidR="00044996">
        <w:rPr>
          <w:b/>
          <w:bCs/>
          <w:sz w:val="22"/>
          <w:szCs w:val="22"/>
          <w:lang w:val="pt-BR"/>
        </w:rPr>
        <w:t>ț</w:t>
      </w:r>
      <w:r w:rsidRPr="00044996">
        <w:rPr>
          <w:b/>
          <w:bCs/>
          <w:sz w:val="22"/>
          <w:szCs w:val="22"/>
          <w:lang w:val="pt-BR"/>
        </w:rPr>
        <w:t>ialitate</w:t>
      </w:r>
      <w:r w:rsidRPr="00044996">
        <w:rPr>
          <w:sz w:val="22"/>
          <w:szCs w:val="22"/>
          <w:lang w:val="pt-BR"/>
        </w:rPr>
        <w:t xml:space="preserve"> _________________________________________</w:t>
      </w:r>
    </w:p>
    <w:p w14:paraId="3E54E5FE" w14:textId="77777777" w:rsidR="00ED2D1B" w:rsidRPr="00044996" w:rsidRDefault="00ED2D1B" w:rsidP="00FC48FA">
      <w:pPr>
        <w:pStyle w:val="Default"/>
        <w:widowControl w:val="0"/>
        <w:jc w:val="both"/>
        <w:rPr>
          <w:sz w:val="22"/>
          <w:szCs w:val="22"/>
          <w:lang w:val="pt-BR"/>
        </w:rPr>
      </w:pPr>
      <w:r w:rsidRPr="00044996">
        <w:rPr>
          <w:sz w:val="22"/>
          <w:szCs w:val="22"/>
          <w:lang w:val="pt-BR"/>
        </w:rPr>
        <w:t>______________________________________________________________________________________________________________________________________________________________________________</w:t>
      </w:r>
    </w:p>
    <w:p w14:paraId="6DCBE2E8" w14:textId="77777777" w:rsidR="000F656A" w:rsidRDefault="000F656A" w:rsidP="00FC48FA">
      <w:pPr>
        <w:widowControl w:val="0"/>
        <w:spacing w:after="120"/>
        <w:rPr>
          <w:rFonts w:ascii="Times New Roman" w:hAnsi="Times New Roman"/>
          <w:bCs/>
          <w:lang w:val="ro-RO"/>
        </w:rPr>
      </w:pPr>
    </w:p>
    <w:p w14:paraId="67FC5558" w14:textId="77777777" w:rsidR="000F656A" w:rsidRDefault="000F656A" w:rsidP="00FC48FA">
      <w:pPr>
        <w:widowControl w:val="0"/>
        <w:spacing w:after="120"/>
        <w:rPr>
          <w:rFonts w:ascii="Times New Roman" w:hAnsi="Times New Roman"/>
          <w:bCs/>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F656A" w14:paraId="472123A6" w14:textId="77777777" w:rsidTr="000F656A">
        <w:tc>
          <w:tcPr>
            <w:tcW w:w="4814" w:type="dxa"/>
          </w:tcPr>
          <w:p w14:paraId="77A47D92" w14:textId="5D6637CC" w:rsidR="000F656A" w:rsidRDefault="000F656A" w:rsidP="00FC48FA">
            <w:pPr>
              <w:widowControl w:val="0"/>
              <w:spacing w:after="120"/>
              <w:rPr>
                <w:rFonts w:ascii="Times New Roman" w:hAnsi="Times New Roman"/>
                <w:bCs/>
              </w:rPr>
            </w:pPr>
            <w:r>
              <w:rPr>
                <w:rFonts w:ascii="Times New Roman" w:hAnsi="Times New Roman"/>
                <w:bCs/>
              </w:rPr>
              <w:t>Data __________________</w:t>
            </w:r>
          </w:p>
        </w:tc>
        <w:tc>
          <w:tcPr>
            <w:tcW w:w="4814" w:type="dxa"/>
          </w:tcPr>
          <w:p w14:paraId="60333BEC" w14:textId="77777777" w:rsidR="000F656A" w:rsidRDefault="000F656A" w:rsidP="00FC48FA">
            <w:pPr>
              <w:widowControl w:val="0"/>
              <w:rPr>
                <w:rFonts w:ascii="Times New Roman" w:hAnsi="Times New Roman"/>
              </w:rPr>
            </w:pPr>
            <w:r w:rsidRPr="00044996">
              <w:rPr>
                <w:rFonts w:ascii="Times New Roman" w:hAnsi="Times New Roman"/>
                <w:b/>
              </w:rPr>
              <w:t>Reprezentant legal Ofertant unic/ Ofertant asociat/</w:t>
            </w:r>
            <w:r w:rsidRPr="00044996">
              <w:rPr>
                <w:rFonts w:ascii="Times New Roman" w:hAnsi="Times New Roman"/>
              </w:rPr>
              <w:t xml:space="preserve">       </w:t>
            </w:r>
          </w:p>
          <w:p w14:paraId="288EA587" w14:textId="77777777" w:rsidR="000F656A" w:rsidRDefault="000F656A" w:rsidP="00FC48FA">
            <w:pPr>
              <w:widowControl w:val="0"/>
              <w:rPr>
                <w:rFonts w:ascii="Times New Roman" w:hAnsi="Times New Roman"/>
              </w:rPr>
            </w:pPr>
            <w:r w:rsidRPr="00044996">
              <w:rPr>
                <w:rFonts w:ascii="Times New Roman" w:hAnsi="Times New Roman"/>
              </w:rPr>
              <w:t xml:space="preserve"> (denumirea operatorului economic si a reprezentantului legal)</w:t>
            </w:r>
          </w:p>
          <w:p w14:paraId="0370E8E4" w14:textId="77777777" w:rsidR="000F656A" w:rsidRDefault="000F656A" w:rsidP="00FC48FA">
            <w:pPr>
              <w:widowControl w:val="0"/>
            </w:pPr>
            <w:r w:rsidRPr="00B76ADB">
              <w:rPr>
                <w:rFonts w:ascii="Times New Roman" w:hAnsi="Times New Roman"/>
                <w:shd w:val="clear" w:color="auto" w:fill="FFFFFF" w:themeFill="background1"/>
              </w:rPr>
              <w:t xml:space="preserve"> _________________ (semnătura și stampila</w:t>
            </w:r>
          </w:p>
          <w:p w14:paraId="7C72472A" w14:textId="77777777" w:rsidR="000F656A" w:rsidRDefault="000F656A" w:rsidP="00FC48FA">
            <w:pPr>
              <w:widowControl w:val="0"/>
              <w:spacing w:after="120"/>
              <w:rPr>
                <w:rFonts w:ascii="Times New Roman" w:hAnsi="Times New Roman"/>
                <w:bCs/>
              </w:rPr>
            </w:pPr>
          </w:p>
        </w:tc>
      </w:tr>
    </w:tbl>
    <w:p w14:paraId="247D7D0D" w14:textId="22F1AF37" w:rsidR="00B76ADB" w:rsidRPr="00B76ADB" w:rsidRDefault="00B76ADB" w:rsidP="00FC48FA">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120" w:after="120" w:line="360" w:lineRule="auto"/>
        <w:jc w:val="right"/>
        <w:rPr>
          <w:rFonts w:ascii="Times New Roman" w:hAnsi="Times New Roman"/>
          <w:lang w:val="ro-RO"/>
        </w:rPr>
      </w:pPr>
      <w:r w:rsidRPr="00B76ADB">
        <w:rPr>
          <w:rFonts w:ascii="Times New Roman" w:hAnsi="Times New Roman"/>
          <w:b/>
          <w:lang w:val="pt-BR"/>
        </w:rPr>
        <w:lastRenderedPageBreak/>
        <w:t xml:space="preserve">FORMULARUL NR. </w:t>
      </w:r>
      <w:r w:rsidR="0022352B">
        <w:rPr>
          <w:rFonts w:ascii="Times New Roman" w:hAnsi="Times New Roman"/>
          <w:b/>
          <w:lang w:val="pt-BR"/>
        </w:rPr>
        <w:t>9</w:t>
      </w:r>
    </w:p>
    <w:p w14:paraId="2CDB8A74" w14:textId="77777777" w:rsidR="0022352B" w:rsidRPr="008478BD" w:rsidRDefault="0022352B" w:rsidP="00FC48FA">
      <w:pPr>
        <w:widowControl w:val="0"/>
        <w:jc w:val="center"/>
        <w:rPr>
          <w:rFonts w:ascii="Times New Roman" w:hAnsi="Times New Roman"/>
          <w:b/>
          <w:lang w:val="pt-BR"/>
        </w:rPr>
      </w:pPr>
    </w:p>
    <w:p w14:paraId="7D5B43D4" w14:textId="77777777" w:rsidR="0022352B" w:rsidRPr="0022352B" w:rsidRDefault="0022352B" w:rsidP="00FC48FA">
      <w:pPr>
        <w:widowControl w:val="0"/>
        <w:jc w:val="center"/>
        <w:rPr>
          <w:rFonts w:ascii="Times New Roman" w:hAnsi="Times New Roman"/>
          <w:b/>
          <w:lang w:val="pt-BR"/>
        </w:rPr>
      </w:pPr>
      <w:r w:rsidRPr="0022352B">
        <w:rPr>
          <w:rFonts w:ascii="Times New Roman" w:hAnsi="Times New Roman"/>
          <w:b/>
          <w:lang w:val="pt-BR"/>
        </w:rPr>
        <w:t>TABEL</w:t>
      </w:r>
    </w:p>
    <w:p w14:paraId="314604FE" w14:textId="77777777" w:rsidR="0022352B" w:rsidRPr="0022352B" w:rsidRDefault="0022352B" w:rsidP="00FC48FA">
      <w:pPr>
        <w:widowControl w:val="0"/>
        <w:jc w:val="center"/>
        <w:rPr>
          <w:rFonts w:ascii="Times New Roman" w:hAnsi="Times New Roman"/>
          <w:lang w:val="pt-BR"/>
        </w:rPr>
      </w:pPr>
      <w:r w:rsidRPr="0022352B">
        <w:rPr>
          <w:rFonts w:ascii="Times New Roman" w:hAnsi="Times New Roman"/>
          <w:lang w:val="pt-BR"/>
        </w:rPr>
        <w:t>Privind expertii cheie propusi  pentru indeplinirea contractului</w:t>
      </w:r>
    </w:p>
    <w:p w14:paraId="663A4A2E" w14:textId="77777777" w:rsidR="0022352B" w:rsidRPr="0022352B" w:rsidRDefault="0022352B" w:rsidP="00FC48FA">
      <w:pPr>
        <w:widowControl w:val="0"/>
        <w:jc w:val="center"/>
        <w:rPr>
          <w:rFonts w:ascii="Times New Roman" w:hAnsi="Times New Roman"/>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1425"/>
        <w:gridCol w:w="1785"/>
        <w:gridCol w:w="2221"/>
        <w:gridCol w:w="3360"/>
      </w:tblGrid>
      <w:tr w:rsidR="008478BD" w:rsidRPr="00203243" w14:paraId="42D55781" w14:textId="6FBB4842" w:rsidTr="00F51A52">
        <w:trPr>
          <w:trHeight w:val="1159"/>
        </w:trPr>
        <w:tc>
          <w:tcPr>
            <w:tcW w:w="702" w:type="dxa"/>
          </w:tcPr>
          <w:p w14:paraId="6F73643A" w14:textId="77777777" w:rsidR="008478BD" w:rsidRPr="0022352B" w:rsidRDefault="008478BD" w:rsidP="00FC48FA">
            <w:pPr>
              <w:widowControl w:val="0"/>
              <w:jc w:val="center"/>
              <w:rPr>
                <w:rFonts w:ascii="Times New Roman" w:hAnsi="Times New Roman"/>
              </w:rPr>
            </w:pPr>
            <w:r w:rsidRPr="0022352B">
              <w:rPr>
                <w:rFonts w:ascii="Times New Roman" w:hAnsi="Times New Roman"/>
              </w:rPr>
              <w:t xml:space="preserve">Nr. </w:t>
            </w:r>
            <w:proofErr w:type="spellStart"/>
            <w:r w:rsidRPr="0022352B">
              <w:rPr>
                <w:rFonts w:ascii="Times New Roman" w:hAnsi="Times New Roman"/>
              </w:rPr>
              <w:t>crt</w:t>
            </w:r>
            <w:proofErr w:type="spellEnd"/>
            <w:r w:rsidRPr="0022352B">
              <w:rPr>
                <w:rFonts w:ascii="Times New Roman" w:hAnsi="Times New Roman"/>
              </w:rPr>
              <w:t>.</w:t>
            </w:r>
          </w:p>
        </w:tc>
        <w:tc>
          <w:tcPr>
            <w:tcW w:w="1425" w:type="dxa"/>
          </w:tcPr>
          <w:p w14:paraId="78F6DCD0" w14:textId="77777777" w:rsidR="008478BD" w:rsidRPr="0022352B" w:rsidRDefault="008478BD" w:rsidP="00FC48FA">
            <w:pPr>
              <w:widowControl w:val="0"/>
              <w:jc w:val="center"/>
              <w:rPr>
                <w:rFonts w:ascii="Times New Roman" w:hAnsi="Times New Roman"/>
                <w:lang w:val="pt-BR"/>
              </w:rPr>
            </w:pPr>
            <w:r w:rsidRPr="0022352B">
              <w:rPr>
                <w:rFonts w:ascii="Times New Roman" w:hAnsi="Times New Roman"/>
                <w:lang w:val="pt-BR"/>
              </w:rPr>
              <w:t>Expert cheie solictat prin caietul de sarcini</w:t>
            </w:r>
          </w:p>
        </w:tc>
        <w:tc>
          <w:tcPr>
            <w:tcW w:w="1785" w:type="dxa"/>
          </w:tcPr>
          <w:p w14:paraId="63419521" w14:textId="77777777" w:rsidR="008478BD" w:rsidRPr="0022352B" w:rsidRDefault="008478BD" w:rsidP="00FC48FA">
            <w:pPr>
              <w:widowControl w:val="0"/>
              <w:jc w:val="center"/>
              <w:rPr>
                <w:rFonts w:ascii="Times New Roman" w:hAnsi="Times New Roman"/>
              </w:rPr>
            </w:pPr>
            <w:proofErr w:type="spellStart"/>
            <w:r w:rsidRPr="0022352B">
              <w:rPr>
                <w:rFonts w:ascii="Times New Roman" w:hAnsi="Times New Roman"/>
              </w:rPr>
              <w:t>Numele</w:t>
            </w:r>
            <w:proofErr w:type="spellEnd"/>
            <w:r w:rsidRPr="0022352B">
              <w:rPr>
                <w:rFonts w:ascii="Times New Roman" w:hAnsi="Times New Roman"/>
              </w:rPr>
              <w:t xml:space="preserve"> </w:t>
            </w:r>
            <w:proofErr w:type="spellStart"/>
            <w:r w:rsidRPr="0022352B">
              <w:rPr>
                <w:rFonts w:ascii="Times New Roman" w:hAnsi="Times New Roman"/>
              </w:rPr>
              <w:t>persoanei</w:t>
            </w:r>
            <w:proofErr w:type="spellEnd"/>
            <w:r w:rsidRPr="0022352B">
              <w:rPr>
                <w:rFonts w:ascii="Times New Roman" w:hAnsi="Times New Roman"/>
              </w:rPr>
              <w:t xml:space="preserve"> </w:t>
            </w:r>
            <w:proofErr w:type="spellStart"/>
            <w:r w:rsidRPr="0022352B">
              <w:rPr>
                <w:rFonts w:ascii="Times New Roman" w:hAnsi="Times New Roman"/>
              </w:rPr>
              <w:t>desemnate</w:t>
            </w:r>
            <w:proofErr w:type="spellEnd"/>
          </w:p>
        </w:tc>
        <w:tc>
          <w:tcPr>
            <w:tcW w:w="2221" w:type="dxa"/>
          </w:tcPr>
          <w:p w14:paraId="1ABCE1C0" w14:textId="77777777" w:rsidR="008478BD" w:rsidRPr="0022352B" w:rsidRDefault="008478BD" w:rsidP="00FC48FA">
            <w:pPr>
              <w:widowControl w:val="0"/>
              <w:jc w:val="center"/>
              <w:rPr>
                <w:rFonts w:ascii="Times New Roman" w:hAnsi="Times New Roman"/>
                <w:lang w:val="pt-BR"/>
              </w:rPr>
            </w:pPr>
            <w:r w:rsidRPr="0022352B">
              <w:rPr>
                <w:rFonts w:ascii="Times New Roman" w:hAnsi="Times New Roman"/>
                <w:lang w:val="pt-BR"/>
              </w:rPr>
              <w:t>Relatia expert cheie – ofertant</w:t>
            </w:r>
          </w:p>
          <w:p w14:paraId="700A864D" w14:textId="77777777" w:rsidR="008478BD" w:rsidRPr="0022352B" w:rsidRDefault="008478BD" w:rsidP="00FC48FA">
            <w:pPr>
              <w:widowControl w:val="0"/>
              <w:jc w:val="center"/>
              <w:rPr>
                <w:rFonts w:ascii="Times New Roman" w:hAnsi="Times New Roman"/>
                <w:i/>
                <w:lang w:val="pt-BR"/>
              </w:rPr>
            </w:pPr>
            <w:r w:rsidRPr="0022352B">
              <w:rPr>
                <w:rFonts w:ascii="Times New Roman" w:hAnsi="Times New Roman"/>
                <w:i/>
                <w:lang w:val="pt-BR"/>
              </w:rPr>
              <w:t>angajat/colaborator**</w:t>
            </w:r>
          </w:p>
        </w:tc>
        <w:tc>
          <w:tcPr>
            <w:tcW w:w="3360" w:type="dxa"/>
          </w:tcPr>
          <w:p w14:paraId="578955CD" w14:textId="77777777" w:rsidR="008478BD" w:rsidRDefault="008478BD" w:rsidP="008478BD">
            <w:pPr>
              <w:widowControl w:val="0"/>
              <w:jc w:val="center"/>
              <w:rPr>
                <w:rFonts w:ascii="Times New Roman" w:hAnsi="Times New Roman"/>
                <w:lang w:val="pt-BR"/>
              </w:rPr>
            </w:pPr>
            <w:r w:rsidRPr="0022352B">
              <w:rPr>
                <w:rFonts w:ascii="Times New Roman" w:hAnsi="Times New Roman"/>
                <w:lang w:val="pt-BR"/>
              </w:rPr>
              <w:t>Experienta profesionala detinuta in pozitia de expert cheie propus</w:t>
            </w:r>
          </w:p>
          <w:p w14:paraId="12B85CBF" w14:textId="15A057B9" w:rsidR="008478BD" w:rsidRPr="0022352B" w:rsidRDefault="008478BD" w:rsidP="008478BD">
            <w:pPr>
              <w:widowControl w:val="0"/>
              <w:jc w:val="center"/>
              <w:rPr>
                <w:rFonts w:ascii="Times New Roman" w:hAnsi="Times New Roman"/>
                <w:lang w:val="pt-BR"/>
              </w:rPr>
            </w:pPr>
            <w:r>
              <w:rPr>
                <w:rFonts w:ascii="Times New Roman" w:hAnsi="Times New Roman"/>
                <w:iCs/>
                <w:lang w:val="pt-BR"/>
              </w:rPr>
              <w:t>(</w:t>
            </w:r>
            <w:r w:rsidRPr="00F51A52">
              <w:rPr>
                <w:rFonts w:ascii="Times New Roman" w:hAnsi="Times New Roman"/>
                <w:i/>
                <w:lang w:val="pt-BR"/>
              </w:rPr>
              <w:t>Denumire proiecte/contracte în cadrul carora persoana propusa a participat in pozitia de expert cheie pentru care a fost nominalizată</w:t>
            </w:r>
            <w:r w:rsidR="00F51A52">
              <w:rPr>
                <w:rFonts w:ascii="Times New Roman" w:hAnsi="Times New Roman"/>
                <w:i/>
                <w:lang w:val="pt-BR"/>
              </w:rPr>
              <w:t>)</w:t>
            </w:r>
          </w:p>
        </w:tc>
      </w:tr>
      <w:tr w:rsidR="008478BD" w:rsidRPr="0022352B" w14:paraId="64E2FD97" w14:textId="0D05E2C2" w:rsidTr="00F51A52">
        <w:trPr>
          <w:trHeight w:val="491"/>
        </w:trPr>
        <w:tc>
          <w:tcPr>
            <w:tcW w:w="702" w:type="dxa"/>
          </w:tcPr>
          <w:p w14:paraId="0D8ACDC0" w14:textId="77777777" w:rsidR="008478BD" w:rsidRPr="0022352B" w:rsidRDefault="008478BD" w:rsidP="00FC48FA">
            <w:pPr>
              <w:widowControl w:val="0"/>
              <w:jc w:val="center"/>
              <w:rPr>
                <w:rFonts w:ascii="Times New Roman" w:hAnsi="Times New Roman"/>
              </w:rPr>
            </w:pPr>
            <w:r w:rsidRPr="0022352B">
              <w:rPr>
                <w:rFonts w:ascii="Times New Roman" w:hAnsi="Times New Roman"/>
              </w:rPr>
              <w:t>0</w:t>
            </w:r>
          </w:p>
        </w:tc>
        <w:tc>
          <w:tcPr>
            <w:tcW w:w="1425" w:type="dxa"/>
          </w:tcPr>
          <w:p w14:paraId="21040915" w14:textId="77777777" w:rsidR="008478BD" w:rsidRPr="0022352B" w:rsidRDefault="008478BD" w:rsidP="00FC48FA">
            <w:pPr>
              <w:widowControl w:val="0"/>
              <w:jc w:val="center"/>
              <w:rPr>
                <w:rFonts w:ascii="Times New Roman" w:hAnsi="Times New Roman"/>
              </w:rPr>
            </w:pPr>
            <w:r w:rsidRPr="0022352B">
              <w:rPr>
                <w:rFonts w:ascii="Times New Roman" w:hAnsi="Times New Roman"/>
              </w:rPr>
              <w:t>1</w:t>
            </w:r>
          </w:p>
        </w:tc>
        <w:tc>
          <w:tcPr>
            <w:tcW w:w="1785" w:type="dxa"/>
          </w:tcPr>
          <w:p w14:paraId="32DD254D" w14:textId="2FD057DE" w:rsidR="008478BD" w:rsidRPr="0022352B" w:rsidRDefault="008478BD" w:rsidP="00FC48FA">
            <w:pPr>
              <w:widowControl w:val="0"/>
              <w:jc w:val="center"/>
              <w:rPr>
                <w:rFonts w:ascii="Times New Roman" w:hAnsi="Times New Roman"/>
              </w:rPr>
            </w:pPr>
            <w:r>
              <w:rPr>
                <w:rFonts w:ascii="Times New Roman" w:hAnsi="Times New Roman"/>
              </w:rPr>
              <w:t>2</w:t>
            </w:r>
          </w:p>
        </w:tc>
        <w:tc>
          <w:tcPr>
            <w:tcW w:w="2221" w:type="dxa"/>
          </w:tcPr>
          <w:p w14:paraId="68ECB710" w14:textId="66C79991" w:rsidR="008478BD" w:rsidRPr="0022352B" w:rsidRDefault="008478BD" w:rsidP="00FC48FA">
            <w:pPr>
              <w:widowControl w:val="0"/>
              <w:jc w:val="center"/>
              <w:rPr>
                <w:rFonts w:ascii="Times New Roman" w:hAnsi="Times New Roman"/>
              </w:rPr>
            </w:pPr>
            <w:r>
              <w:rPr>
                <w:rFonts w:ascii="Times New Roman" w:hAnsi="Times New Roman"/>
              </w:rPr>
              <w:t>3</w:t>
            </w:r>
          </w:p>
        </w:tc>
        <w:tc>
          <w:tcPr>
            <w:tcW w:w="3360" w:type="dxa"/>
          </w:tcPr>
          <w:p w14:paraId="699CF412" w14:textId="4352238E" w:rsidR="008478BD" w:rsidRDefault="00F51A52" w:rsidP="00FC48FA">
            <w:pPr>
              <w:widowControl w:val="0"/>
              <w:jc w:val="center"/>
              <w:rPr>
                <w:rFonts w:ascii="Times New Roman" w:hAnsi="Times New Roman"/>
              </w:rPr>
            </w:pPr>
            <w:r>
              <w:rPr>
                <w:rFonts w:ascii="Times New Roman" w:hAnsi="Times New Roman"/>
              </w:rPr>
              <w:t>4</w:t>
            </w:r>
          </w:p>
        </w:tc>
      </w:tr>
      <w:tr w:rsidR="008478BD" w:rsidRPr="0022352B" w14:paraId="29645DE8" w14:textId="5A6538B6" w:rsidTr="00F51A52">
        <w:trPr>
          <w:trHeight w:val="491"/>
        </w:trPr>
        <w:tc>
          <w:tcPr>
            <w:tcW w:w="702" w:type="dxa"/>
            <w:tcBorders>
              <w:bottom w:val="single" w:sz="4" w:space="0" w:color="auto"/>
            </w:tcBorders>
          </w:tcPr>
          <w:p w14:paraId="73278329" w14:textId="77777777" w:rsidR="008478BD" w:rsidRPr="0022352B" w:rsidRDefault="008478BD" w:rsidP="00FC48FA">
            <w:pPr>
              <w:widowControl w:val="0"/>
              <w:rPr>
                <w:rFonts w:ascii="Times New Roman" w:hAnsi="Times New Roman"/>
              </w:rPr>
            </w:pPr>
            <w:r w:rsidRPr="0022352B">
              <w:rPr>
                <w:rFonts w:ascii="Times New Roman" w:hAnsi="Times New Roman"/>
              </w:rPr>
              <w:t>1</w:t>
            </w:r>
          </w:p>
        </w:tc>
        <w:tc>
          <w:tcPr>
            <w:tcW w:w="1425" w:type="dxa"/>
            <w:tcBorders>
              <w:bottom w:val="single" w:sz="4" w:space="0" w:color="auto"/>
            </w:tcBorders>
          </w:tcPr>
          <w:p w14:paraId="4DDFBF05" w14:textId="77777777" w:rsidR="008478BD" w:rsidRPr="0022352B" w:rsidRDefault="008478BD" w:rsidP="00FC48FA">
            <w:pPr>
              <w:widowControl w:val="0"/>
              <w:rPr>
                <w:rFonts w:ascii="Times New Roman" w:hAnsi="Times New Roman"/>
                <w:b/>
                <w:i/>
              </w:rPr>
            </w:pPr>
          </w:p>
        </w:tc>
        <w:tc>
          <w:tcPr>
            <w:tcW w:w="1785" w:type="dxa"/>
          </w:tcPr>
          <w:p w14:paraId="1BAFF7DD" w14:textId="77777777" w:rsidR="008478BD" w:rsidRPr="0022352B" w:rsidRDefault="008478BD" w:rsidP="00FC48FA">
            <w:pPr>
              <w:widowControl w:val="0"/>
              <w:rPr>
                <w:rFonts w:ascii="Times New Roman" w:hAnsi="Times New Roman"/>
              </w:rPr>
            </w:pPr>
          </w:p>
        </w:tc>
        <w:tc>
          <w:tcPr>
            <w:tcW w:w="2221" w:type="dxa"/>
          </w:tcPr>
          <w:p w14:paraId="48C492FB" w14:textId="77777777" w:rsidR="008478BD" w:rsidRPr="0022352B" w:rsidRDefault="008478BD" w:rsidP="00FC48FA">
            <w:pPr>
              <w:widowControl w:val="0"/>
              <w:rPr>
                <w:rFonts w:ascii="Times New Roman" w:hAnsi="Times New Roman"/>
              </w:rPr>
            </w:pPr>
          </w:p>
        </w:tc>
        <w:tc>
          <w:tcPr>
            <w:tcW w:w="3360" w:type="dxa"/>
          </w:tcPr>
          <w:p w14:paraId="1B8ED55F" w14:textId="77777777" w:rsidR="008478BD" w:rsidRPr="0022352B" w:rsidRDefault="008478BD" w:rsidP="00FC48FA">
            <w:pPr>
              <w:widowControl w:val="0"/>
              <w:rPr>
                <w:rFonts w:ascii="Times New Roman" w:hAnsi="Times New Roman"/>
              </w:rPr>
            </w:pPr>
          </w:p>
        </w:tc>
      </w:tr>
      <w:tr w:rsidR="008478BD" w:rsidRPr="0022352B" w14:paraId="7B555447" w14:textId="69C53CF3" w:rsidTr="00F51A52">
        <w:trPr>
          <w:trHeight w:val="479"/>
        </w:trPr>
        <w:tc>
          <w:tcPr>
            <w:tcW w:w="702" w:type="dxa"/>
            <w:tcBorders>
              <w:top w:val="single" w:sz="4" w:space="0" w:color="auto"/>
              <w:bottom w:val="single" w:sz="4" w:space="0" w:color="auto"/>
            </w:tcBorders>
          </w:tcPr>
          <w:p w14:paraId="0A73543E" w14:textId="5169E8A2" w:rsidR="008478BD" w:rsidRPr="0022352B" w:rsidRDefault="008478BD" w:rsidP="00FC48FA">
            <w:pPr>
              <w:widowControl w:val="0"/>
              <w:rPr>
                <w:rFonts w:ascii="Times New Roman" w:hAnsi="Times New Roman"/>
              </w:rPr>
            </w:pPr>
            <w:r>
              <w:rPr>
                <w:rFonts w:ascii="Times New Roman" w:hAnsi="Times New Roman"/>
              </w:rPr>
              <w:t>2</w:t>
            </w:r>
          </w:p>
        </w:tc>
        <w:tc>
          <w:tcPr>
            <w:tcW w:w="1425" w:type="dxa"/>
            <w:tcBorders>
              <w:top w:val="single" w:sz="4" w:space="0" w:color="auto"/>
              <w:bottom w:val="single" w:sz="4" w:space="0" w:color="auto"/>
            </w:tcBorders>
          </w:tcPr>
          <w:p w14:paraId="05738287" w14:textId="77777777" w:rsidR="008478BD" w:rsidRPr="0022352B" w:rsidRDefault="008478BD" w:rsidP="00FC48FA">
            <w:pPr>
              <w:widowControl w:val="0"/>
              <w:rPr>
                <w:rFonts w:ascii="Times New Roman" w:hAnsi="Times New Roman"/>
                <w:b/>
                <w:i/>
              </w:rPr>
            </w:pPr>
          </w:p>
        </w:tc>
        <w:tc>
          <w:tcPr>
            <w:tcW w:w="1785" w:type="dxa"/>
          </w:tcPr>
          <w:p w14:paraId="3B632AC4" w14:textId="77777777" w:rsidR="008478BD" w:rsidRPr="0022352B" w:rsidRDefault="008478BD" w:rsidP="00FC48FA">
            <w:pPr>
              <w:widowControl w:val="0"/>
              <w:rPr>
                <w:rFonts w:ascii="Times New Roman" w:hAnsi="Times New Roman"/>
              </w:rPr>
            </w:pPr>
          </w:p>
        </w:tc>
        <w:tc>
          <w:tcPr>
            <w:tcW w:w="2221" w:type="dxa"/>
          </w:tcPr>
          <w:p w14:paraId="666C841B" w14:textId="77777777" w:rsidR="008478BD" w:rsidRPr="0022352B" w:rsidRDefault="008478BD" w:rsidP="00FC48FA">
            <w:pPr>
              <w:widowControl w:val="0"/>
              <w:rPr>
                <w:rFonts w:ascii="Times New Roman" w:hAnsi="Times New Roman"/>
              </w:rPr>
            </w:pPr>
          </w:p>
        </w:tc>
        <w:tc>
          <w:tcPr>
            <w:tcW w:w="3360" w:type="dxa"/>
          </w:tcPr>
          <w:p w14:paraId="77D2A970" w14:textId="77777777" w:rsidR="008478BD" w:rsidRPr="0022352B" w:rsidRDefault="008478BD" w:rsidP="00FC48FA">
            <w:pPr>
              <w:widowControl w:val="0"/>
              <w:rPr>
                <w:rFonts w:ascii="Times New Roman" w:hAnsi="Times New Roman"/>
              </w:rPr>
            </w:pPr>
          </w:p>
        </w:tc>
      </w:tr>
      <w:tr w:rsidR="008478BD" w:rsidRPr="0022352B" w14:paraId="73CB3CD7" w14:textId="3B8D05AC" w:rsidTr="00F51A52">
        <w:trPr>
          <w:trHeight w:val="491"/>
        </w:trPr>
        <w:tc>
          <w:tcPr>
            <w:tcW w:w="702" w:type="dxa"/>
            <w:tcBorders>
              <w:top w:val="single" w:sz="4" w:space="0" w:color="auto"/>
              <w:bottom w:val="single" w:sz="4" w:space="0" w:color="auto"/>
            </w:tcBorders>
          </w:tcPr>
          <w:p w14:paraId="138F2381" w14:textId="670E70DB" w:rsidR="008478BD" w:rsidRPr="0022352B" w:rsidRDefault="008478BD" w:rsidP="00FC48FA">
            <w:pPr>
              <w:widowControl w:val="0"/>
              <w:rPr>
                <w:rFonts w:ascii="Times New Roman" w:hAnsi="Times New Roman"/>
              </w:rPr>
            </w:pPr>
            <w:r>
              <w:rPr>
                <w:rFonts w:ascii="Times New Roman" w:hAnsi="Times New Roman"/>
              </w:rPr>
              <w:t>3</w:t>
            </w:r>
          </w:p>
        </w:tc>
        <w:tc>
          <w:tcPr>
            <w:tcW w:w="1425" w:type="dxa"/>
            <w:tcBorders>
              <w:top w:val="single" w:sz="4" w:space="0" w:color="auto"/>
              <w:bottom w:val="single" w:sz="4" w:space="0" w:color="auto"/>
            </w:tcBorders>
          </w:tcPr>
          <w:p w14:paraId="7551BB24" w14:textId="77777777" w:rsidR="008478BD" w:rsidRPr="0022352B" w:rsidRDefault="008478BD" w:rsidP="00FC48FA">
            <w:pPr>
              <w:widowControl w:val="0"/>
              <w:rPr>
                <w:rFonts w:ascii="Times New Roman" w:hAnsi="Times New Roman"/>
                <w:b/>
                <w:i/>
              </w:rPr>
            </w:pPr>
          </w:p>
        </w:tc>
        <w:tc>
          <w:tcPr>
            <w:tcW w:w="1785" w:type="dxa"/>
          </w:tcPr>
          <w:p w14:paraId="5B854585" w14:textId="77777777" w:rsidR="008478BD" w:rsidRPr="0022352B" w:rsidRDefault="008478BD" w:rsidP="00FC48FA">
            <w:pPr>
              <w:widowControl w:val="0"/>
              <w:rPr>
                <w:rFonts w:ascii="Times New Roman" w:hAnsi="Times New Roman"/>
              </w:rPr>
            </w:pPr>
          </w:p>
        </w:tc>
        <w:tc>
          <w:tcPr>
            <w:tcW w:w="2221" w:type="dxa"/>
          </w:tcPr>
          <w:p w14:paraId="22C8D975" w14:textId="77777777" w:rsidR="008478BD" w:rsidRPr="0022352B" w:rsidRDefault="008478BD" w:rsidP="00FC48FA">
            <w:pPr>
              <w:widowControl w:val="0"/>
              <w:rPr>
                <w:rFonts w:ascii="Times New Roman" w:hAnsi="Times New Roman"/>
              </w:rPr>
            </w:pPr>
          </w:p>
        </w:tc>
        <w:tc>
          <w:tcPr>
            <w:tcW w:w="3360" w:type="dxa"/>
          </w:tcPr>
          <w:p w14:paraId="10BA2E26" w14:textId="77777777" w:rsidR="008478BD" w:rsidRPr="0022352B" w:rsidRDefault="008478BD" w:rsidP="00FC48FA">
            <w:pPr>
              <w:widowControl w:val="0"/>
              <w:rPr>
                <w:rFonts w:ascii="Times New Roman" w:hAnsi="Times New Roman"/>
              </w:rPr>
            </w:pPr>
          </w:p>
        </w:tc>
      </w:tr>
      <w:tr w:rsidR="008478BD" w:rsidRPr="0022352B" w14:paraId="21E62761" w14:textId="4B40265C" w:rsidTr="00F51A52">
        <w:trPr>
          <w:trHeight w:val="491"/>
        </w:trPr>
        <w:tc>
          <w:tcPr>
            <w:tcW w:w="702" w:type="dxa"/>
          </w:tcPr>
          <w:p w14:paraId="608F4263" w14:textId="77777777" w:rsidR="008478BD" w:rsidRPr="0022352B" w:rsidRDefault="008478BD" w:rsidP="00FC48FA">
            <w:pPr>
              <w:widowControl w:val="0"/>
              <w:rPr>
                <w:rFonts w:ascii="Times New Roman" w:hAnsi="Times New Roman"/>
              </w:rPr>
            </w:pPr>
            <w:r w:rsidRPr="0022352B">
              <w:rPr>
                <w:rFonts w:ascii="Times New Roman" w:hAnsi="Times New Roman"/>
              </w:rPr>
              <w:t>…..</w:t>
            </w:r>
          </w:p>
        </w:tc>
        <w:tc>
          <w:tcPr>
            <w:tcW w:w="1425" w:type="dxa"/>
          </w:tcPr>
          <w:p w14:paraId="72F2ACF3" w14:textId="77777777" w:rsidR="008478BD" w:rsidRPr="0022352B" w:rsidRDefault="008478BD" w:rsidP="00FC48FA">
            <w:pPr>
              <w:widowControl w:val="0"/>
              <w:rPr>
                <w:rFonts w:ascii="Times New Roman" w:hAnsi="Times New Roman"/>
              </w:rPr>
            </w:pPr>
          </w:p>
        </w:tc>
        <w:tc>
          <w:tcPr>
            <w:tcW w:w="1785" w:type="dxa"/>
          </w:tcPr>
          <w:p w14:paraId="62E1D013" w14:textId="77777777" w:rsidR="008478BD" w:rsidRPr="0022352B" w:rsidRDefault="008478BD" w:rsidP="00FC48FA">
            <w:pPr>
              <w:widowControl w:val="0"/>
              <w:rPr>
                <w:rFonts w:ascii="Times New Roman" w:hAnsi="Times New Roman"/>
              </w:rPr>
            </w:pPr>
          </w:p>
        </w:tc>
        <w:tc>
          <w:tcPr>
            <w:tcW w:w="2221" w:type="dxa"/>
          </w:tcPr>
          <w:p w14:paraId="0BF85507" w14:textId="77777777" w:rsidR="008478BD" w:rsidRPr="0022352B" w:rsidRDefault="008478BD" w:rsidP="00FC48FA">
            <w:pPr>
              <w:widowControl w:val="0"/>
              <w:rPr>
                <w:rFonts w:ascii="Times New Roman" w:hAnsi="Times New Roman"/>
              </w:rPr>
            </w:pPr>
          </w:p>
        </w:tc>
        <w:tc>
          <w:tcPr>
            <w:tcW w:w="3360" w:type="dxa"/>
          </w:tcPr>
          <w:p w14:paraId="173E246C" w14:textId="77777777" w:rsidR="008478BD" w:rsidRPr="0022352B" w:rsidRDefault="008478BD" w:rsidP="00FC48FA">
            <w:pPr>
              <w:widowControl w:val="0"/>
              <w:rPr>
                <w:rFonts w:ascii="Times New Roman" w:hAnsi="Times New Roman"/>
              </w:rPr>
            </w:pPr>
          </w:p>
        </w:tc>
      </w:tr>
      <w:tr w:rsidR="008478BD" w:rsidRPr="0022352B" w14:paraId="06203BD0" w14:textId="367B4552" w:rsidTr="00F51A52">
        <w:trPr>
          <w:trHeight w:val="491"/>
        </w:trPr>
        <w:tc>
          <w:tcPr>
            <w:tcW w:w="702" w:type="dxa"/>
          </w:tcPr>
          <w:p w14:paraId="56209F73" w14:textId="77777777" w:rsidR="008478BD" w:rsidRPr="0022352B" w:rsidRDefault="008478BD" w:rsidP="00FC48FA">
            <w:pPr>
              <w:widowControl w:val="0"/>
              <w:rPr>
                <w:rFonts w:ascii="Times New Roman" w:hAnsi="Times New Roman"/>
              </w:rPr>
            </w:pPr>
            <w:r w:rsidRPr="0022352B">
              <w:rPr>
                <w:rFonts w:ascii="Times New Roman" w:hAnsi="Times New Roman"/>
              </w:rPr>
              <w:t>n</w:t>
            </w:r>
          </w:p>
        </w:tc>
        <w:tc>
          <w:tcPr>
            <w:tcW w:w="1425" w:type="dxa"/>
          </w:tcPr>
          <w:p w14:paraId="3C91DA44" w14:textId="77777777" w:rsidR="008478BD" w:rsidRPr="0022352B" w:rsidRDefault="008478BD" w:rsidP="00FC48FA">
            <w:pPr>
              <w:widowControl w:val="0"/>
              <w:rPr>
                <w:rFonts w:ascii="Times New Roman" w:hAnsi="Times New Roman"/>
              </w:rPr>
            </w:pPr>
          </w:p>
        </w:tc>
        <w:tc>
          <w:tcPr>
            <w:tcW w:w="1785" w:type="dxa"/>
          </w:tcPr>
          <w:p w14:paraId="426F343A" w14:textId="77777777" w:rsidR="008478BD" w:rsidRPr="0022352B" w:rsidRDefault="008478BD" w:rsidP="00FC48FA">
            <w:pPr>
              <w:widowControl w:val="0"/>
              <w:rPr>
                <w:rFonts w:ascii="Times New Roman" w:hAnsi="Times New Roman"/>
              </w:rPr>
            </w:pPr>
          </w:p>
        </w:tc>
        <w:tc>
          <w:tcPr>
            <w:tcW w:w="2221" w:type="dxa"/>
          </w:tcPr>
          <w:p w14:paraId="3F336086" w14:textId="77777777" w:rsidR="008478BD" w:rsidRPr="0022352B" w:rsidRDefault="008478BD" w:rsidP="00FC48FA">
            <w:pPr>
              <w:widowControl w:val="0"/>
              <w:rPr>
                <w:rFonts w:ascii="Times New Roman" w:hAnsi="Times New Roman"/>
              </w:rPr>
            </w:pPr>
          </w:p>
        </w:tc>
        <w:tc>
          <w:tcPr>
            <w:tcW w:w="3360" w:type="dxa"/>
          </w:tcPr>
          <w:p w14:paraId="3B0C103B" w14:textId="77777777" w:rsidR="008478BD" w:rsidRPr="0022352B" w:rsidRDefault="008478BD" w:rsidP="00FC48FA">
            <w:pPr>
              <w:widowControl w:val="0"/>
              <w:rPr>
                <w:rFonts w:ascii="Times New Roman" w:hAnsi="Times New Roman"/>
              </w:rPr>
            </w:pPr>
          </w:p>
        </w:tc>
      </w:tr>
    </w:tbl>
    <w:p w14:paraId="1DA34739" w14:textId="77777777" w:rsidR="0022352B" w:rsidRPr="0022352B" w:rsidRDefault="0022352B" w:rsidP="00FC48FA">
      <w:pPr>
        <w:widowControl w:val="0"/>
        <w:rPr>
          <w:rFonts w:ascii="Times New Roman" w:hAnsi="Times New Roman"/>
        </w:rPr>
      </w:pPr>
    </w:p>
    <w:p w14:paraId="21F914A6" w14:textId="77777777" w:rsidR="002C3E58" w:rsidRPr="00044996" w:rsidRDefault="002C3E5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Semnătura ofertantului sau a reprezentantului ofertantului ............................................ </w:t>
      </w:r>
    </w:p>
    <w:p w14:paraId="6B99EE2F" w14:textId="77777777" w:rsidR="002C3E58" w:rsidRPr="00044996" w:rsidRDefault="002C3E5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Numele </w:t>
      </w:r>
      <w:r>
        <w:rPr>
          <w:rFonts w:ascii="Times New Roman" w:hAnsi="Times New Roman"/>
          <w:b/>
          <w:lang w:val="ro-RO"/>
        </w:rPr>
        <w:t>ș</w:t>
      </w:r>
      <w:r w:rsidRPr="00044996">
        <w:rPr>
          <w:rFonts w:ascii="Times New Roman" w:hAnsi="Times New Roman"/>
          <w:b/>
          <w:lang w:val="ro-RO"/>
        </w:rPr>
        <w:t xml:space="preserve">i prenumele semnatarului ................................................... </w:t>
      </w:r>
    </w:p>
    <w:p w14:paraId="0B535EAA" w14:textId="77777777" w:rsidR="002C3E58" w:rsidRPr="00044996" w:rsidRDefault="002C3E5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Data ....................................................</w:t>
      </w:r>
    </w:p>
    <w:p w14:paraId="631371BB" w14:textId="77777777" w:rsidR="002C3E58" w:rsidRDefault="002C3E58" w:rsidP="00FC48FA">
      <w:pPr>
        <w:widowControl w:val="0"/>
        <w:spacing w:after="0"/>
        <w:rPr>
          <w:rFonts w:ascii="Times New Roman" w:hAnsi="Times New Roman"/>
          <w:b/>
          <w:lang w:val="pt-BR"/>
        </w:rPr>
      </w:pPr>
    </w:p>
    <w:p w14:paraId="7F66673C" w14:textId="77777777" w:rsidR="002C3E58" w:rsidRDefault="002C3E58" w:rsidP="00FC48FA">
      <w:pPr>
        <w:widowControl w:val="0"/>
        <w:spacing w:after="0"/>
        <w:rPr>
          <w:rFonts w:ascii="Times New Roman" w:hAnsi="Times New Roman"/>
          <w:b/>
          <w:lang w:val="pt-BR"/>
        </w:rPr>
      </w:pPr>
    </w:p>
    <w:p w14:paraId="2EA90856" w14:textId="77777777" w:rsidR="002C3E58" w:rsidRDefault="002C3E58" w:rsidP="00FC48FA">
      <w:pPr>
        <w:widowControl w:val="0"/>
        <w:spacing w:after="0"/>
        <w:rPr>
          <w:rFonts w:ascii="Times New Roman" w:hAnsi="Times New Roman"/>
          <w:b/>
          <w:lang w:val="pt-BR"/>
        </w:rPr>
      </w:pPr>
    </w:p>
    <w:p w14:paraId="0A0B991E" w14:textId="17E87739" w:rsidR="0022352B" w:rsidRPr="002C3E58" w:rsidRDefault="0022352B" w:rsidP="00FC48FA">
      <w:pPr>
        <w:widowControl w:val="0"/>
        <w:spacing w:after="0"/>
        <w:rPr>
          <w:rFonts w:ascii="Times New Roman" w:hAnsi="Times New Roman"/>
          <w:b/>
          <w:i/>
          <w:iCs/>
          <w:lang w:val="pt-BR"/>
        </w:rPr>
      </w:pPr>
      <w:r w:rsidRPr="002C3E58">
        <w:rPr>
          <w:rFonts w:ascii="Times New Roman" w:hAnsi="Times New Roman"/>
          <w:b/>
          <w:i/>
          <w:iCs/>
          <w:lang w:val="pt-BR"/>
        </w:rPr>
        <w:t>NOTA 1:</w:t>
      </w:r>
    </w:p>
    <w:p w14:paraId="79FDC74C" w14:textId="419D00F3" w:rsidR="0022352B" w:rsidRPr="002C3E58" w:rsidRDefault="0022352B" w:rsidP="00FC48FA">
      <w:pPr>
        <w:widowControl w:val="0"/>
        <w:jc w:val="both"/>
        <w:rPr>
          <w:rFonts w:ascii="Times New Roman" w:hAnsi="Times New Roman"/>
          <w:i/>
          <w:iCs/>
          <w:lang w:val="pt-BR"/>
        </w:rPr>
      </w:pPr>
      <w:r w:rsidRPr="002C3E58">
        <w:rPr>
          <w:rFonts w:ascii="Times New Roman" w:hAnsi="Times New Roman"/>
          <w:i/>
          <w:iCs/>
          <w:lang w:val="pt-BR"/>
        </w:rPr>
        <w:t xml:space="preserve">Ofertantul va complete tabelul de mai sus cu expertii cheie </w:t>
      </w:r>
      <w:r w:rsidR="0007682F" w:rsidRPr="002C3E58">
        <w:rPr>
          <w:rFonts w:ascii="Times New Roman" w:hAnsi="Times New Roman"/>
          <w:i/>
          <w:iCs/>
          <w:lang w:val="pt-BR"/>
        </w:rPr>
        <w:t>solicitați prin caietul de sarcini</w:t>
      </w:r>
      <w:r w:rsidR="00347C99" w:rsidRPr="002C3E58">
        <w:rPr>
          <w:rFonts w:ascii="Times New Roman" w:hAnsi="Times New Roman"/>
          <w:i/>
          <w:iCs/>
          <w:lang w:val="pt-BR"/>
        </w:rPr>
        <w:t xml:space="preserve"> și după caz alți experți </w:t>
      </w:r>
      <w:r w:rsidRPr="002C3E58">
        <w:rPr>
          <w:rFonts w:ascii="Times New Roman" w:hAnsi="Times New Roman"/>
          <w:i/>
          <w:iCs/>
          <w:lang w:val="pt-BR"/>
        </w:rPr>
        <w:t>pe care ii considera necesari pentru indeplinirea in bune conditii a contractului.</w:t>
      </w:r>
      <w:r w:rsidR="00151E1C">
        <w:rPr>
          <w:rFonts w:ascii="Times New Roman" w:hAnsi="Times New Roman"/>
          <w:i/>
          <w:iCs/>
          <w:lang w:val="pt-BR"/>
        </w:rPr>
        <w:t xml:space="preserve"> </w:t>
      </w:r>
    </w:p>
    <w:p w14:paraId="2CA18D6F" w14:textId="77777777" w:rsidR="0022352B" w:rsidRPr="002C3E58" w:rsidRDefault="0022352B" w:rsidP="00FC48FA">
      <w:pPr>
        <w:widowControl w:val="0"/>
        <w:spacing w:after="0"/>
        <w:jc w:val="both"/>
        <w:rPr>
          <w:rFonts w:ascii="Times New Roman" w:hAnsi="Times New Roman"/>
          <w:b/>
          <w:i/>
          <w:iCs/>
          <w:lang w:val="pt-BR"/>
        </w:rPr>
      </w:pPr>
      <w:r w:rsidRPr="002C3E58">
        <w:rPr>
          <w:rFonts w:ascii="Times New Roman" w:hAnsi="Times New Roman"/>
          <w:b/>
          <w:i/>
          <w:iCs/>
          <w:lang w:val="pt-BR"/>
        </w:rPr>
        <w:t xml:space="preserve">NOTA 2: </w:t>
      </w:r>
    </w:p>
    <w:p w14:paraId="4CBBB025" w14:textId="77777777" w:rsidR="0022352B" w:rsidRPr="002C3E58" w:rsidRDefault="0022352B" w:rsidP="00FC48FA">
      <w:pPr>
        <w:widowControl w:val="0"/>
        <w:spacing w:after="0"/>
        <w:jc w:val="both"/>
        <w:rPr>
          <w:rFonts w:ascii="Times New Roman" w:hAnsi="Times New Roman"/>
          <w:i/>
          <w:iCs/>
          <w:lang w:val="pt-BR"/>
        </w:rPr>
      </w:pPr>
      <w:r w:rsidRPr="002C3E58">
        <w:rPr>
          <w:rFonts w:ascii="Times New Roman" w:hAnsi="Times New Roman"/>
          <w:b/>
          <w:i/>
          <w:iCs/>
          <w:lang w:val="pt-BR"/>
        </w:rPr>
        <w:t>*</w:t>
      </w:r>
      <w:r w:rsidRPr="002C3E58">
        <w:rPr>
          <w:rFonts w:ascii="Times New Roman" w:hAnsi="Times New Roman"/>
          <w:i/>
          <w:iCs/>
          <w:lang w:val="pt-BR"/>
        </w:rPr>
        <w:t>In vederea cuantificarii</w:t>
      </w:r>
      <w:r w:rsidRPr="002C3E58">
        <w:rPr>
          <w:rFonts w:ascii="Times New Roman" w:hAnsi="Times New Roman"/>
          <w:b/>
          <w:i/>
          <w:iCs/>
          <w:lang w:val="pt-BR"/>
        </w:rPr>
        <w:t xml:space="preserve"> Factorilor de evaluare</w:t>
      </w:r>
      <w:r w:rsidRPr="002C3E58">
        <w:rPr>
          <w:rFonts w:ascii="Times New Roman" w:hAnsi="Times New Roman"/>
          <w:i/>
          <w:iCs/>
          <w:lang w:val="pt-BR"/>
        </w:rPr>
        <w:t xml:space="preserve"> care privesc </w:t>
      </w:r>
      <w:r w:rsidRPr="002C3E58">
        <w:rPr>
          <w:rFonts w:ascii="Times New Roman" w:hAnsi="Times New Roman"/>
          <w:b/>
          <w:i/>
          <w:iCs/>
          <w:lang w:val="pt-BR"/>
        </w:rPr>
        <w:t>experienta</w:t>
      </w:r>
      <w:r w:rsidRPr="002C3E58">
        <w:rPr>
          <w:rFonts w:ascii="Times New Roman" w:hAnsi="Times New Roman"/>
          <w:i/>
          <w:iCs/>
          <w:lang w:val="pt-BR"/>
        </w:rPr>
        <w:t xml:space="preserve"> </w:t>
      </w:r>
      <w:r w:rsidRPr="002C3E58">
        <w:rPr>
          <w:rFonts w:ascii="Times New Roman" w:hAnsi="Times New Roman"/>
          <w:b/>
          <w:i/>
          <w:iCs/>
          <w:lang w:val="pt-BR"/>
        </w:rPr>
        <w:t>expertilor cheie</w:t>
      </w:r>
      <w:r w:rsidRPr="002C3E58">
        <w:rPr>
          <w:rFonts w:ascii="Times New Roman" w:hAnsi="Times New Roman"/>
          <w:i/>
          <w:iCs/>
          <w:lang w:val="pt-BR"/>
        </w:rPr>
        <w:t>, ofertantii vor depune :</w:t>
      </w:r>
    </w:p>
    <w:p w14:paraId="57614698" w14:textId="60D24502" w:rsidR="0022352B" w:rsidRPr="004E7C26" w:rsidRDefault="0022352B" w:rsidP="00FC48FA">
      <w:pPr>
        <w:widowControl w:val="0"/>
        <w:numPr>
          <w:ilvl w:val="0"/>
          <w:numId w:val="41"/>
        </w:numPr>
        <w:spacing w:after="0"/>
        <w:jc w:val="both"/>
        <w:rPr>
          <w:rFonts w:ascii="Times New Roman" w:hAnsi="Times New Roman"/>
          <w:b/>
          <w:lang w:val="pt-BR"/>
        </w:rPr>
      </w:pPr>
      <w:r w:rsidRPr="002C3E58">
        <w:rPr>
          <w:rFonts w:ascii="Times New Roman" w:hAnsi="Times New Roman"/>
          <w:bCs/>
          <w:i/>
          <w:iCs/>
          <w:lang w:val="pt-BR"/>
        </w:rPr>
        <w:t xml:space="preserve">documente relevante / certificate de buna executie / recomandari emise de catre Beneficiari / Angajatori  pentru fiecare proiect/ contract mentionat, </w:t>
      </w:r>
      <w:r w:rsidRPr="002C3E58">
        <w:rPr>
          <w:rFonts w:ascii="Times New Roman" w:hAnsi="Times New Roman"/>
          <w:b/>
          <w:bCs/>
          <w:i/>
          <w:iCs/>
          <w:lang w:val="pt-BR"/>
        </w:rPr>
        <w:t>din care sa reiasa in mod clar experienta expertului propus</w:t>
      </w:r>
      <w:r w:rsidR="004E7C26">
        <w:rPr>
          <w:rFonts w:ascii="Times New Roman" w:hAnsi="Times New Roman"/>
          <w:b/>
          <w:bCs/>
          <w:i/>
          <w:iCs/>
          <w:lang w:val="pt-BR"/>
        </w:rPr>
        <w:t xml:space="preserve">, </w:t>
      </w:r>
      <w:r w:rsidR="002C7D28" w:rsidRPr="002C7D28">
        <w:rPr>
          <w:rFonts w:ascii="Times New Roman" w:hAnsi="Times New Roman"/>
          <w:lang w:val="pt-BR"/>
        </w:rPr>
        <w:t>precum și</w:t>
      </w:r>
      <w:r w:rsidR="002C7D28">
        <w:rPr>
          <w:rFonts w:ascii="Times New Roman" w:hAnsi="Times New Roman"/>
          <w:b/>
          <w:bCs/>
          <w:i/>
          <w:iCs/>
          <w:lang w:val="pt-BR"/>
        </w:rPr>
        <w:t xml:space="preserve"> </w:t>
      </w:r>
      <w:r w:rsidR="002C7D28">
        <w:rPr>
          <w:rFonts w:ascii="Times New Roman" w:eastAsia="Times New Roman" w:hAnsi="Times New Roman"/>
          <w:lang w:val="ro-RO" w:eastAsia="ro-RO"/>
        </w:rPr>
        <w:t>documente din care să rezulte că respectivele cereri de finanțare au fost aprobate sau a fost semnat contractul de finanțare</w:t>
      </w:r>
      <w:r w:rsidR="002C7D28" w:rsidRPr="00E87A24">
        <w:rPr>
          <w:rFonts w:ascii="Times New Roman" w:eastAsia="Times New Roman" w:hAnsi="Times New Roman"/>
          <w:lang w:val="ro-RO" w:eastAsia="ro-RO"/>
        </w:rPr>
        <w:t>.</w:t>
      </w:r>
    </w:p>
    <w:p w14:paraId="49DE162D" w14:textId="00F5A14E" w:rsidR="00923331" w:rsidRDefault="00923331">
      <w:pPr>
        <w:rPr>
          <w:rFonts w:ascii="Times New Roman" w:hAnsi="Times New Roman"/>
          <w:b/>
          <w:i/>
          <w:iCs/>
          <w:lang w:val="pt-BR"/>
        </w:rPr>
      </w:pPr>
      <w:r>
        <w:rPr>
          <w:rFonts w:ascii="Times New Roman" w:hAnsi="Times New Roman"/>
          <w:b/>
          <w:i/>
          <w:iCs/>
          <w:lang w:val="pt-BR"/>
        </w:rPr>
        <w:br w:type="page"/>
      </w:r>
    </w:p>
    <w:p w14:paraId="4396D9F9" w14:textId="764751C7" w:rsidR="00C53FB9" w:rsidRPr="00B76ADB" w:rsidRDefault="00C53FB9" w:rsidP="00FC48FA">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120" w:after="120" w:line="360" w:lineRule="auto"/>
        <w:jc w:val="right"/>
        <w:rPr>
          <w:rFonts w:ascii="Times New Roman" w:hAnsi="Times New Roman"/>
          <w:lang w:val="ro-RO"/>
        </w:rPr>
      </w:pPr>
      <w:r w:rsidRPr="00B76ADB">
        <w:rPr>
          <w:rFonts w:ascii="Times New Roman" w:hAnsi="Times New Roman"/>
          <w:b/>
          <w:lang w:val="pt-BR"/>
        </w:rPr>
        <w:lastRenderedPageBreak/>
        <w:t xml:space="preserve">FORMULARUL NR. </w:t>
      </w:r>
      <w:r w:rsidR="00347C99">
        <w:rPr>
          <w:rFonts w:ascii="Times New Roman" w:hAnsi="Times New Roman"/>
          <w:b/>
          <w:lang w:val="pt-BR"/>
        </w:rPr>
        <w:t>10</w:t>
      </w:r>
    </w:p>
    <w:p w14:paraId="1E1D2611" w14:textId="23AEC8F2" w:rsidR="00FC0B3A" w:rsidRPr="00FC0B3A" w:rsidRDefault="00FC0B3A" w:rsidP="00FC48FA">
      <w:pPr>
        <w:widowControl w:val="0"/>
        <w:rPr>
          <w:rFonts w:ascii="Times New Roman" w:hAnsi="Times New Roman"/>
          <w:b/>
          <w:bCs/>
          <w:lang w:val="pt-BR"/>
        </w:rPr>
      </w:pPr>
    </w:p>
    <w:p w14:paraId="4E45426C" w14:textId="1527420A" w:rsidR="005805D6" w:rsidRPr="00044996" w:rsidRDefault="001C1786" w:rsidP="00FC48FA">
      <w:pPr>
        <w:widowControl w:val="0"/>
        <w:autoSpaceDE w:val="0"/>
        <w:autoSpaceDN w:val="0"/>
        <w:adjustRightInd w:val="0"/>
        <w:spacing w:after="0"/>
        <w:jc w:val="both"/>
        <w:rPr>
          <w:rFonts w:ascii="Times New Roman" w:hAnsi="Times New Roman"/>
          <w:lang w:val="ro-RO"/>
        </w:rPr>
      </w:pPr>
      <w:r w:rsidRPr="00044996">
        <w:rPr>
          <w:rFonts w:ascii="Times New Roman" w:hAnsi="Times New Roman"/>
          <w:b/>
          <w:bCs/>
          <w:lang w:val="ro-RO"/>
        </w:rPr>
        <w:t xml:space="preserve">   OPERATOR ECONOMIC</w:t>
      </w:r>
      <w:r w:rsidR="005805D6" w:rsidRPr="00044996">
        <w:rPr>
          <w:rFonts w:ascii="Times New Roman" w:hAnsi="Times New Roman"/>
          <w:lang w:val="ro-RO"/>
        </w:rPr>
        <w:tab/>
      </w:r>
      <w:r w:rsidR="005805D6" w:rsidRPr="00044996">
        <w:rPr>
          <w:rFonts w:ascii="Times New Roman" w:hAnsi="Times New Roman"/>
          <w:lang w:val="ro-RO"/>
        </w:rPr>
        <w:tab/>
      </w:r>
      <w:r w:rsidR="005805D6" w:rsidRPr="00044996">
        <w:rPr>
          <w:rFonts w:ascii="Times New Roman" w:hAnsi="Times New Roman"/>
          <w:lang w:val="ro-RO"/>
        </w:rPr>
        <w:tab/>
      </w:r>
      <w:r w:rsidR="005805D6" w:rsidRPr="00044996">
        <w:rPr>
          <w:rFonts w:ascii="Times New Roman" w:hAnsi="Times New Roman"/>
          <w:lang w:val="ro-RO"/>
        </w:rPr>
        <w:tab/>
      </w:r>
      <w:r w:rsidR="005805D6" w:rsidRPr="00044996">
        <w:rPr>
          <w:rFonts w:ascii="Times New Roman" w:hAnsi="Times New Roman"/>
          <w:lang w:val="ro-RO"/>
        </w:rPr>
        <w:tab/>
      </w:r>
      <w:r w:rsidR="005805D6" w:rsidRPr="00044996">
        <w:rPr>
          <w:rFonts w:ascii="Times New Roman" w:hAnsi="Times New Roman"/>
          <w:lang w:val="ro-RO"/>
        </w:rPr>
        <w:tab/>
        <w:t xml:space="preserve">            ___________________________</w:t>
      </w:r>
    </w:p>
    <w:p w14:paraId="5212082B" w14:textId="77777777" w:rsidR="005805D6" w:rsidRPr="00044996" w:rsidRDefault="005805D6" w:rsidP="00FC48FA">
      <w:pPr>
        <w:widowControl w:val="0"/>
        <w:autoSpaceDE w:val="0"/>
        <w:autoSpaceDN w:val="0"/>
        <w:adjustRightInd w:val="0"/>
        <w:spacing w:after="0"/>
        <w:jc w:val="both"/>
        <w:rPr>
          <w:rFonts w:ascii="Times New Roman" w:hAnsi="Times New Roman"/>
          <w:lang w:val="ro-RO"/>
        </w:rPr>
      </w:pPr>
      <w:r w:rsidRPr="00044996">
        <w:rPr>
          <w:rFonts w:ascii="Times New Roman" w:hAnsi="Times New Roman"/>
          <w:lang w:val="ro-RO"/>
        </w:rPr>
        <w:t xml:space="preserve">        (denumirea/numele)</w:t>
      </w:r>
    </w:p>
    <w:p w14:paraId="18D038C8" w14:textId="77777777" w:rsidR="005805D6" w:rsidRPr="00044996" w:rsidRDefault="005805D6" w:rsidP="00FC48FA">
      <w:pPr>
        <w:widowControl w:val="0"/>
        <w:jc w:val="center"/>
        <w:rPr>
          <w:rFonts w:ascii="Times New Roman" w:hAnsi="Times New Roman"/>
          <w:b/>
          <w:lang w:val="ro-RO"/>
        </w:rPr>
      </w:pPr>
    </w:p>
    <w:p w14:paraId="071F1E5C" w14:textId="77777777" w:rsidR="005805D6" w:rsidRPr="00044996" w:rsidRDefault="005805D6" w:rsidP="00FC48FA">
      <w:pPr>
        <w:widowControl w:val="0"/>
        <w:jc w:val="center"/>
        <w:rPr>
          <w:rFonts w:ascii="Times New Roman" w:hAnsi="Times New Roman"/>
          <w:b/>
          <w:lang w:val="ro-RO"/>
        </w:rPr>
      </w:pPr>
      <w:r w:rsidRPr="00044996">
        <w:rPr>
          <w:rFonts w:ascii="Times New Roman" w:hAnsi="Times New Roman"/>
          <w:b/>
          <w:lang w:val="ro-RO"/>
        </w:rPr>
        <w:t>FORMULAR DE OFERTA</w:t>
      </w:r>
    </w:p>
    <w:p w14:paraId="4FDC70C2" w14:textId="77777777" w:rsidR="00874E79" w:rsidRPr="00044996" w:rsidRDefault="00874E79" w:rsidP="00FC48FA">
      <w:pPr>
        <w:widowControl w:val="0"/>
        <w:jc w:val="center"/>
        <w:rPr>
          <w:rFonts w:ascii="Times New Roman" w:hAnsi="Times New Roman"/>
          <w:b/>
          <w:lang w:val="ro-RO"/>
        </w:rPr>
      </w:pPr>
    </w:p>
    <w:p w14:paraId="56DEAB4D" w14:textId="77777777" w:rsidR="005805D6" w:rsidRPr="00044996" w:rsidRDefault="005805D6" w:rsidP="00FC48FA">
      <w:pPr>
        <w:widowControl w:val="0"/>
        <w:rPr>
          <w:rFonts w:ascii="Times New Roman" w:hAnsi="Times New Roman"/>
          <w:lang w:val="ro-RO"/>
        </w:rPr>
      </w:pPr>
      <w:proofErr w:type="spellStart"/>
      <w:r w:rsidRPr="00044996">
        <w:rPr>
          <w:rFonts w:ascii="Times New Roman" w:hAnsi="Times New Roman"/>
          <w:lang w:val="ro-RO"/>
        </w:rPr>
        <w:t>Catre</w:t>
      </w:r>
      <w:proofErr w:type="spellEnd"/>
      <w:r w:rsidRPr="00044996">
        <w:rPr>
          <w:rFonts w:ascii="Times New Roman" w:hAnsi="Times New Roman"/>
          <w:lang w:val="ro-RO"/>
        </w:rPr>
        <w:t>: MUNICIPIUL FĂGĂRAȘ</w:t>
      </w:r>
    </w:p>
    <w:p w14:paraId="375E873C" w14:textId="77777777" w:rsidR="005805D6" w:rsidRPr="00044996" w:rsidRDefault="005805D6" w:rsidP="00FC48FA">
      <w:pPr>
        <w:widowControl w:val="0"/>
        <w:rPr>
          <w:rFonts w:ascii="Times New Roman" w:hAnsi="Times New Roman"/>
          <w:lang w:val="ro-RO"/>
        </w:rPr>
      </w:pPr>
      <w:r w:rsidRPr="00044996">
        <w:rPr>
          <w:rFonts w:ascii="Times New Roman" w:hAnsi="Times New Roman"/>
          <w:lang w:val="ro-RO"/>
        </w:rPr>
        <w:t>Domnilor,</w:t>
      </w:r>
    </w:p>
    <w:p w14:paraId="4076CF9B" w14:textId="0BFD3FAC" w:rsidR="005805D6" w:rsidRPr="00044996" w:rsidRDefault="005805D6" w:rsidP="00FC48FA">
      <w:pPr>
        <w:widowControl w:val="0"/>
        <w:spacing w:after="120"/>
        <w:jc w:val="both"/>
        <w:rPr>
          <w:rFonts w:ascii="Times New Roman" w:hAnsi="Times New Roman"/>
          <w:lang w:val="ro-RO"/>
        </w:rPr>
      </w:pPr>
      <w:r w:rsidRPr="00044996">
        <w:rPr>
          <w:rFonts w:ascii="Times New Roman" w:hAnsi="Times New Roman"/>
          <w:lang w:val="ro-RO"/>
        </w:rPr>
        <w:tab/>
        <w:t>1. Examin</w:t>
      </w:r>
      <w:r w:rsidR="00BF5256" w:rsidRPr="00044996">
        <w:rPr>
          <w:rFonts w:ascii="Times New Roman" w:hAnsi="Times New Roman"/>
          <w:lang w:val="ro-RO"/>
        </w:rPr>
        <w:t>â</w:t>
      </w:r>
      <w:r w:rsidRPr="00044996">
        <w:rPr>
          <w:rFonts w:ascii="Times New Roman" w:hAnsi="Times New Roman"/>
          <w:lang w:val="ro-RO"/>
        </w:rPr>
        <w:t>nd documenta</w:t>
      </w:r>
      <w:r w:rsidR="00044996">
        <w:rPr>
          <w:rFonts w:ascii="Times New Roman" w:hAnsi="Times New Roman"/>
          <w:lang w:val="ro-RO"/>
        </w:rPr>
        <w:t>ț</w:t>
      </w:r>
      <w:r w:rsidRPr="00044996">
        <w:rPr>
          <w:rFonts w:ascii="Times New Roman" w:hAnsi="Times New Roman"/>
          <w:lang w:val="ro-RO"/>
        </w:rPr>
        <w:t>ia de atribuire, subsemna</w:t>
      </w:r>
      <w:r w:rsidR="00044996">
        <w:rPr>
          <w:rFonts w:ascii="Times New Roman" w:hAnsi="Times New Roman"/>
          <w:lang w:val="ro-RO"/>
        </w:rPr>
        <w:t>ț</w:t>
      </w:r>
      <w:r w:rsidRPr="00044996">
        <w:rPr>
          <w:rFonts w:ascii="Times New Roman" w:hAnsi="Times New Roman"/>
          <w:lang w:val="ro-RO"/>
        </w:rPr>
        <w:t>ii reprezentan</w:t>
      </w:r>
      <w:r w:rsidR="00044996">
        <w:rPr>
          <w:rFonts w:ascii="Times New Roman" w:hAnsi="Times New Roman"/>
          <w:lang w:val="ro-RO"/>
        </w:rPr>
        <w:t>ț</w:t>
      </w:r>
      <w:r w:rsidRPr="00044996">
        <w:rPr>
          <w:rFonts w:ascii="Times New Roman" w:hAnsi="Times New Roman"/>
          <w:lang w:val="ro-RO"/>
        </w:rPr>
        <w:t xml:space="preserve">i ai ofertantului </w:t>
      </w:r>
      <w:r w:rsidRPr="00044996">
        <w:rPr>
          <w:rFonts w:ascii="Times New Roman" w:hAnsi="Times New Roman"/>
          <w:b/>
          <w:lang w:val="ro-RO"/>
        </w:rPr>
        <w:t>___________________________</w:t>
      </w:r>
      <w:r w:rsidRPr="00044996">
        <w:rPr>
          <w:rFonts w:ascii="Times New Roman" w:hAnsi="Times New Roman"/>
          <w:lang w:val="ro-RO"/>
        </w:rPr>
        <w:t xml:space="preserve">, ne oferim ca, în conformitate cu prevederile </w:t>
      </w:r>
      <w:r w:rsidR="00044996">
        <w:rPr>
          <w:rFonts w:ascii="Times New Roman" w:hAnsi="Times New Roman"/>
          <w:lang w:val="ro-RO"/>
        </w:rPr>
        <w:t>ș</w:t>
      </w:r>
      <w:r w:rsidRPr="00044996">
        <w:rPr>
          <w:rFonts w:ascii="Times New Roman" w:hAnsi="Times New Roman"/>
          <w:lang w:val="ro-RO"/>
        </w:rPr>
        <w:t>i cerin</w:t>
      </w:r>
      <w:r w:rsidR="00044996">
        <w:rPr>
          <w:rFonts w:ascii="Times New Roman" w:hAnsi="Times New Roman"/>
          <w:lang w:val="ro-RO"/>
        </w:rPr>
        <w:t>ț</w:t>
      </w:r>
      <w:r w:rsidRPr="00044996">
        <w:rPr>
          <w:rFonts w:ascii="Times New Roman" w:hAnsi="Times New Roman"/>
          <w:lang w:val="ro-RO"/>
        </w:rPr>
        <w:t>ele cuprinse în documenta</w:t>
      </w:r>
      <w:r w:rsidR="00044996">
        <w:rPr>
          <w:rFonts w:ascii="Times New Roman" w:hAnsi="Times New Roman"/>
          <w:lang w:val="ro-RO"/>
        </w:rPr>
        <w:t>ț</w:t>
      </w:r>
      <w:r w:rsidRPr="00044996">
        <w:rPr>
          <w:rFonts w:ascii="Times New Roman" w:hAnsi="Times New Roman"/>
          <w:lang w:val="ro-RO"/>
        </w:rPr>
        <w:t>ia men</w:t>
      </w:r>
      <w:r w:rsidR="00044996">
        <w:rPr>
          <w:rFonts w:ascii="Times New Roman" w:hAnsi="Times New Roman"/>
          <w:lang w:val="ro-RO"/>
        </w:rPr>
        <w:t>ț</w:t>
      </w:r>
      <w:r w:rsidRPr="00044996">
        <w:rPr>
          <w:rFonts w:ascii="Times New Roman" w:hAnsi="Times New Roman"/>
          <w:lang w:val="ro-RO"/>
        </w:rPr>
        <w:t xml:space="preserve">ionata mai sus, sa </w:t>
      </w:r>
      <w:r w:rsidR="001C1786" w:rsidRPr="00044996">
        <w:rPr>
          <w:rFonts w:ascii="Times New Roman" w:hAnsi="Times New Roman"/>
          <w:lang w:val="ro-RO"/>
        </w:rPr>
        <w:t>prestăm</w:t>
      </w:r>
      <w:r w:rsidR="00FB1EE7" w:rsidRPr="00044996">
        <w:rPr>
          <w:rFonts w:ascii="Times New Roman" w:hAnsi="Times New Roman"/>
          <w:lang w:val="ro-RO"/>
        </w:rPr>
        <w:t xml:space="preserve"> .................................................</w:t>
      </w:r>
      <w:r w:rsidR="002E69EE" w:rsidRPr="00044996">
        <w:rPr>
          <w:rFonts w:ascii="Times New Roman" w:hAnsi="Times New Roman"/>
          <w:lang w:val="ro-RO"/>
        </w:rPr>
        <w:t xml:space="preserve"> (denumirea achizi</w:t>
      </w:r>
      <w:r w:rsidR="00044996">
        <w:rPr>
          <w:rFonts w:ascii="Times New Roman" w:hAnsi="Times New Roman"/>
          <w:lang w:val="ro-RO"/>
        </w:rPr>
        <w:t>ț</w:t>
      </w:r>
      <w:r w:rsidR="002E69EE" w:rsidRPr="00044996">
        <w:rPr>
          <w:rFonts w:ascii="Times New Roman" w:hAnsi="Times New Roman"/>
          <w:lang w:val="ro-RO"/>
        </w:rPr>
        <w:t>iei)</w:t>
      </w:r>
      <w:r w:rsidRPr="00044996">
        <w:rPr>
          <w:rFonts w:ascii="Times New Roman" w:hAnsi="Times New Roman"/>
          <w:i/>
          <w:lang w:val="ro-RO"/>
        </w:rPr>
        <w:t xml:space="preserve">, </w:t>
      </w:r>
      <w:r w:rsidRPr="00044996">
        <w:rPr>
          <w:rFonts w:ascii="Times New Roman" w:hAnsi="Times New Roman"/>
          <w:lang w:val="ro-RO"/>
        </w:rPr>
        <w:t xml:space="preserve">pentru suma de </w:t>
      </w:r>
      <w:r w:rsidRPr="00044996">
        <w:rPr>
          <w:rFonts w:ascii="Times New Roman" w:hAnsi="Times New Roman"/>
          <w:b/>
          <w:lang w:val="ro-RO"/>
        </w:rPr>
        <w:t>________________</w:t>
      </w:r>
      <w:r w:rsidRPr="00044996">
        <w:rPr>
          <w:rFonts w:ascii="Times New Roman" w:hAnsi="Times New Roman"/>
          <w:lang w:val="ro-RO"/>
        </w:rPr>
        <w:t xml:space="preserve"> lei   (</w:t>
      </w:r>
      <w:r w:rsidRPr="00044996">
        <w:rPr>
          <w:rFonts w:ascii="Times New Roman" w:hAnsi="Times New Roman"/>
          <w:i/>
          <w:lang w:val="ro-RO"/>
        </w:rPr>
        <w:t>suma în litere si cifre</w:t>
      </w:r>
      <w:r w:rsidRPr="00044996">
        <w:rPr>
          <w:rFonts w:ascii="Times New Roman" w:hAnsi="Times New Roman"/>
          <w:lang w:val="ro-RO"/>
        </w:rPr>
        <w:t>), fără TVA, la care se adaugă taxa pe valoarea adăugată în sumă de __________________________(</w:t>
      </w:r>
      <w:r w:rsidRPr="00044996">
        <w:rPr>
          <w:rFonts w:ascii="Times New Roman" w:hAnsi="Times New Roman"/>
          <w:i/>
          <w:lang w:val="ro-RO"/>
        </w:rPr>
        <w:t>suma în litere si cifre</w:t>
      </w:r>
      <w:r w:rsidRPr="00044996">
        <w:rPr>
          <w:rFonts w:ascii="Times New Roman" w:hAnsi="Times New Roman"/>
          <w:lang w:val="ro-RO"/>
        </w:rPr>
        <w:t>).</w:t>
      </w:r>
    </w:p>
    <w:p w14:paraId="290739BD" w14:textId="126984CC" w:rsidR="005805D6" w:rsidRPr="00044996" w:rsidRDefault="005805D6" w:rsidP="00FC48FA">
      <w:pPr>
        <w:pStyle w:val="Footer"/>
        <w:widowControl w:val="0"/>
        <w:tabs>
          <w:tab w:val="left" w:pos="567"/>
          <w:tab w:val="left" w:pos="900"/>
        </w:tabs>
        <w:spacing w:after="120" w:line="276" w:lineRule="auto"/>
        <w:jc w:val="both"/>
        <w:rPr>
          <w:rFonts w:ascii="Times New Roman" w:hAnsi="Times New Roman"/>
          <w:lang w:val="ro-RO"/>
        </w:rPr>
      </w:pPr>
      <w:r w:rsidRPr="00044996">
        <w:rPr>
          <w:rFonts w:ascii="Times New Roman" w:hAnsi="Times New Roman"/>
          <w:lang w:val="ro-RO"/>
        </w:rPr>
        <w:tab/>
        <w:t>2. Ne angajam ca, în cazul în care oferta noastră este stabilită câ</w:t>
      </w:r>
      <w:r w:rsidR="00044996">
        <w:rPr>
          <w:rFonts w:ascii="Times New Roman" w:hAnsi="Times New Roman"/>
          <w:lang w:val="ro-RO"/>
        </w:rPr>
        <w:t>ș</w:t>
      </w:r>
      <w:r w:rsidRPr="00044996">
        <w:rPr>
          <w:rFonts w:ascii="Times New Roman" w:hAnsi="Times New Roman"/>
          <w:lang w:val="ro-RO"/>
        </w:rPr>
        <w:t xml:space="preserve">tigătoare, să </w:t>
      </w:r>
      <w:r w:rsidR="00F45E7D" w:rsidRPr="00044996">
        <w:rPr>
          <w:rFonts w:ascii="Times New Roman" w:hAnsi="Times New Roman"/>
          <w:lang w:val="ro-RO"/>
        </w:rPr>
        <w:t xml:space="preserve">prestăm serviciile </w:t>
      </w:r>
      <w:r w:rsidRPr="00044996">
        <w:rPr>
          <w:rFonts w:ascii="Times New Roman" w:hAnsi="Times New Roman"/>
          <w:lang w:val="ro-RO"/>
        </w:rPr>
        <w:t>în termenul asumat, conform prevederilor documenta</w:t>
      </w:r>
      <w:r w:rsidR="00044996">
        <w:rPr>
          <w:rFonts w:ascii="Times New Roman" w:hAnsi="Times New Roman"/>
          <w:lang w:val="ro-RO"/>
        </w:rPr>
        <w:t>ț</w:t>
      </w:r>
      <w:r w:rsidRPr="00044996">
        <w:rPr>
          <w:rFonts w:ascii="Times New Roman" w:hAnsi="Times New Roman"/>
          <w:lang w:val="ro-RO"/>
        </w:rPr>
        <w:t>iei de atribuire.</w:t>
      </w:r>
    </w:p>
    <w:p w14:paraId="153EC5A1" w14:textId="40571F48" w:rsidR="005805D6" w:rsidRPr="00044996" w:rsidRDefault="005805D6" w:rsidP="00FC48FA">
      <w:pPr>
        <w:pStyle w:val="Footer"/>
        <w:widowControl w:val="0"/>
        <w:tabs>
          <w:tab w:val="left" w:pos="900"/>
        </w:tabs>
        <w:spacing w:after="120" w:line="276" w:lineRule="auto"/>
        <w:ind w:firstLine="567"/>
        <w:jc w:val="both"/>
        <w:rPr>
          <w:rFonts w:ascii="Times New Roman" w:hAnsi="Times New Roman"/>
          <w:lang w:val="ro-RO"/>
        </w:rPr>
      </w:pPr>
      <w:r w:rsidRPr="00044996">
        <w:rPr>
          <w:rFonts w:ascii="Times New Roman" w:hAnsi="Times New Roman"/>
          <w:lang w:val="ro-RO"/>
        </w:rPr>
        <w:t>3. Ne angajam sa men</w:t>
      </w:r>
      <w:r w:rsidR="00044996">
        <w:rPr>
          <w:rFonts w:ascii="Times New Roman" w:hAnsi="Times New Roman"/>
          <w:lang w:val="ro-RO"/>
        </w:rPr>
        <w:t>ț</w:t>
      </w:r>
      <w:r w:rsidRPr="00044996">
        <w:rPr>
          <w:rFonts w:ascii="Times New Roman" w:hAnsi="Times New Roman"/>
          <w:lang w:val="ro-RO"/>
        </w:rPr>
        <w:t xml:space="preserve">inem această ofertă valabilă pentru o durata de ___________ </w:t>
      </w:r>
      <w:r w:rsidR="00C81988" w:rsidRPr="00044996">
        <w:rPr>
          <w:rFonts w:ascii="Times New Roman" w:hAnsi="Times New Roman"/>
          <w:lang w:val="ro-RO"/>
        </w:rPr>
        <w:t>luni</w:t>
      </w:r>
      <w:r w:rsidRPr="00044996">
        <w:rPr>
          <w:rFonts w:ascii="Times New Roman" w:hAnsi="Times New Roman"/>
          <w:lang w:val="ro-RO"/>
        </w:rPr>
        <w:t>, respectiv pana la data de_________________</w:t>
      </w:r>
      <w:r w:rsidR="00C81988" w:rsidRPr="00044996">
        <w:rPr>
          <w:rFonts w:ascii="Times New Roman" w:hAnsi="Times New Roman"/>
          <w:lang w:val="ro-RO"/>
        </w:rPr>
        <w:t xml:space="preserve"> </w:t>
      </w:r>
      <w:r w:rsidR="00C81988" w:rsidRPr="00044996">
        <w:rPr>
          <w:rFonts w:ascii="Times New Roman" w:hAnsi="Times New Roman"/>
          <w:i/>
          <w:iCs/>
          <w:lang w:val="ro-RO"/>
        </w:rPr>
        <w:t>(ziua, luna, anul)</w:t>
      </w:r>
      <w:r w:rsidRPr="00044996">
        <w:rPr>
          <w:rFonts w:ascii="Times New Roman" w:hAnsi="Times New Roman"/>
          <w:i/>
          <w:iCs/>
          <w:lang w:val="ro-RO"/>
        </w:rPr>
        <w:t>,</w:t>
      </w:r>
      <w:r w:rsidRPr="00044996">
        <w:rPr>
          <w:rFonts w:ascii="Times New Roman" w:hAnsi="Times New Roman"/>
          <w:lang w:val="ro-RO"/>
        </w:rPr>
        <w:t xml:space="preserve"> si ea va rămâne obligatorie pentru noi </w:t>
      </w:r>
      <w:r w:rsidR="00044996">
        <w:rPr>
          <w:rFonts w:ascii="Times New Roman" w:hAnsi="Times New Roman"/>
          <w:lang w:val="ro-RO"/>
        </w:rPr>
        <w:t>ș</w:t>
      </w:r>
      <w:r w:rsidRPr="00044996">
        <w:rPr>
          <w:rFonts w:ascii="Times New Roman" w:hAnsi="Times New Roman"/>
          <w:lang w:val="ro-RO"/>
        </w:rPr>
        <w:t>i poate fi acceptată oricând înainte de expirarea perioadei de valabilitate.</w:t>
      </w:r>
    </w:p>
    <w:p w14:paraId="24306D48" w14:textId="6B5FA0A7" w:rsidR="005805D6" w:rsidRPr="00044996" w:rsidRDefault="005805D6" w:rsidP="00FC48FA">
      <w:pPr>
        <w:pStyle w:val="Footer"/>
        <w:widowControl w:val="0"/>
        <w:tabs>
          <w:tab w:val="left" w:pos="567"/>
          <w:tab w:val="left" w:pos="900"/>
        </w:tabs>
        <w:spacing w:after="120" w:line="276" w:lineRule="auto"/>
        <w:jc w:val="both"/>
        <w:rPr>
          <w:rFonts w:ascii="Times New Roman" w:hAnsi="Times New Roman"/>
          <w:lang w:val="ro-RO"/>
        </w:rPr>
      </w:pPr>
      <w:r w:rsidRPr="00044996">
        <w:rPr>
          <w:rFonts w:ascii="Times New Roman" w:hAnsi="Times New Roman"/>
          <w:lang w:val="ro-RO"/>
        </w:rPr>
        <w:tab/>
        <w:t>4. Până la încheierea si semnarea contractului de achizi</w:t>
      </w:r>
      <w:r w:rsidR="00044996">
        <w:rPr>
          <w:rFonts w:ascii="Times New Roman" w:hAnsi="Times New Roman"/>
          <w:lang w:val="ro-RO"/>
        </w:rPr>
        <w:t>ț</w:t>
      </w:r>
      <w:r w:rsidRPr="00044996">
        <w:rPr>
          <w:rFonts w:ascii="Times New Roman" w:hAnsi="Times New Roman"/>
          <w:lang w:val="ro-RO"/>
        </w:rPr>
        <w:t>ie această ofertă, împreună cu comunicarea transmisă de dumneavoastră, prin care oferta noastră este stabilita câ</w:t>
      </w:r>
      <w:r w:rsidR="00044996">
        <w:rPr>
          <w:rFonts w:ascii="Times New Roman" w:hAnsi="Times New Roman"/>
          <w:lang w:val="ro-RO"/>
        </w:rPr>
        <w:t>ș</w:t>
      </w:r>
      <w:r w:rsidRPr="00044996">
        <w:rPr>
          <w:rFonts w:ascii="Times New Roman" w:hAnsi="Times New Roman"/>
          <w:lang w:val="ro-RO"/>
        </w:rPr>
        <w:t>tigătoare, vor constitui un contract angajant între noi.</w:t>
      </w:r>
    </w:p>
    <w:p w14:paraId="70DD3B0B" w14:textId="77777777" w:rsidR="005805D6" w:rsidRPr="00044996" w:rsidRDefault="005805D6" w:rsidP="00FC48FA">
      <w:pPr>
        <w:pStyle w:val="Footer"/>
        <w:widowControl w:val="0"/>
        <w:tabs>
          <w:tab w:val="left" w:pos="900"/>
        </w:tabs>
        <w:spacing w:line="276" w:lineRule="auto"/>
        <w:ind w:firstLine="567"/>
        <w:jc w:val="both"/>
        <w:rPr>
          <w:rFonts w:ascii="Times New Roman" w:hAnsi="Times New Roman"/>
          <w:lang w:val="ro-RO"/>
        </w:rPr>
      </w:pPr>
      <w:r w:rsidRPr="00044996">
        <w:rPr>
          <w:rFonts w:ascii="Times New Roman" w:hAnsi="Times New Roman"/>
          <w:lang w:val="ro-RO"/>
        </w:rPr>
        <w:t>5. Alături de oferta de baza:</w:t>
      </w:r>
    </w:p>
    <w:p w14:paraId="722F17AB" w14:textId="77777777" w:rsidR="005805D6" w:rsidRPr="00044996" w:rsidRDefault="005805D6" w:rsidP="00FC48FA">
      <w:pPr>
        <w:widowControl w:val="0"/>
        <w:jc w:val="both"/>
        <w:rPr>
          <w:rFonts w:ascii="Times New Roman" w:hAnsi="Times New Roman"/>
          <w:lang w:val="ro-RO"/>
        </w:rPr>
      </w:pPr>
      <w:r w:rsidRPr="00044996">
        <w:rPr>
          <w:rFonts w:ascii="Times New Roman" w:hAnsi="Times New Roman"/>
          <w:lang w:val="ro-RO"/>
        </w:rPr>
        <w:t>[ ] depunem oferta alternativa, ale cărei detalii sunt prezentate într-un formular de oferta separat, marcat în mod clar "alternativa";</w:t>
      </w:r>
    </w:p>
    <w:p w14:paraId="13ABF2EF" w14:textId="77777777" w:rsidR="005805D6" w:rsidRPr="00044996" w:rsidRDefault="005805D6" w:rsidP="00FC48FA">
      <w:pPr>
        <w:widowControl w:val="0"/>
        <w:spacing w:after="120"/>
        <w:jc w:val="both"/>
        <w:rPr>
          <w:rFonts w:ascii="Times New Roman" w:hAnsi="Times New Roman"/>
          <w:lang w:val="ro-RO"/>
        </w:rPr>
      </w:pPr>
      <w:r w:rsidRPr="00044996">
        <w:rPr>
          <w:rFonts w:ascii="Times New Roman" w:hAnsi="Times New Roman"/>
          <w:lang w:val="ro-RO"/>
        </w:rPr>
        <w:t>[ ] nu depunem oferta alternativa.</w:t>
      </w:r>
    </w:p>
    <w:p w14:paraId="46937F62" w14:textId="45A86BAC" w:rsidR="005805D6" w:rsidRPr="00044996" w:rsidRDefault="005805D6" w:rsidP="00FC48FA">
      <w:pPr>
        <w:pStyle w:val="Footer"/>
        <w:widowControl w:val="0"/>
        <w:tabs>
          <w:tab w:val="left" w:pos="567"/>
          <w:tab w:val="left" w:pos="900"/>
        </w:tabs>
        <w:spacing w:line="276" w:lineRule="auto"/>
        <w:jc w:val="both"/>
        <w:rPr>
          <w:rFonts w:ascii="Times New Roman" w:hAnsi="Times New Roman"/>
          <w:lang w:val="ro-RO"/>
        </w:rPr>
      </w:pPr>
      <w:r w:rsidRPr="00044996">
        <w:rPr>
          <w:rFonts w:ascii="Times New Roman" w:hAnsi="Times New Roman"/>
          <w:lang w:val="ro-RO"/>
        </w:rPr>
        <w:tab/>
        <w:t>6. În</w:t>
      </w:r>
      <w:r w:rsidR="00044996">
        <w:rPr>
          <w:rFonts w:ascii="Times New Roman" w:hAnsi="Times New Roman"/>
          <w:lang w:val="ro-RO"/>
        </w:rPr>
        <w:t>ț</w:t>
      </w:r>
      <w:r w:rsidRPr="00044996">
        <w:rPr>
          <w:rFonts w:ascii="Times New Roman" w:hAnsi="Times New Roman"/>
          <w:lang w:val="ro-RO"/>
        </w:rPr>
        <w:t>elegem ca nu sunte</w:t>
      </w:r>
      <w:r w:rsidR="00044996">
        <w:rPr>
          <w:rFonts w:ascii="Times New Roman" w:hAnsi="Times New Roman"/>
          <w:lang w:val="ro-RO"/>
        </w:rPr>
        <w:t>ț</w:t>
      </w:r>
      <w:r w:rsidRPr="00044996">
        <w:rPr>
          <w:rFonts w:ascii="Times New Roman" w:hAnsi="Times New Roman"/>
          <w:lang w:val="ro-RO"/>
        </w:rPr>
        <w:t>i obliga</w:t>
      </w:r>
      <w:r w:rsidR="00044996">
        <w:rPr>
          <w:rFonts w:ascii="Times New Roman" w:hAnsi="Times New Roman"/>
          <w:lang w:val="ro-RO"/>
        </w:rPr>
        <w:t>ț</w:t>
      </w:r>
      <w:r w:rsidRPr="00044996">
        <w:rPr>
          <w:rFonts w:ascii="Times New Roman" w:hAnsi="Times New Roman"/>
          <w:lang w:val="ro-RO"/>
        </w:rPr>
        <w:t>i să accepta</w:t>
      </w:r>
      <w:r w:rsidR="00044996">
        <w:rPr>
          <w:rFonts w:ascii="Times New Roman" w:hAnsi="Times New Roman"/>
          <w:lang w:val="ro-RO"/>
        </w:rPr>
        <w:t>ț</w:t>
      </w:r>
      <w:r w:rsidRPr="00044996">
        <w:rPr>
          <w:rFonts w:ascii="Times New Roman" w:hAnsi="Times New Roman"/>
          <w:lang w:val="ro-RO"/>
        </w:rPr>
        <w:t>i oferta cu cel mai scăzut pre</w:t>
      </w:r>
      <w:r w:rsidR="00044996">
        <w:rPr>
          <w:rFonts w:ascii="Times New Roman" w:hAnsi="Times New Roman"/>
          <w:lang w:val="ro-RO"/>
        </w:rPr>
        <w:t>ț</w:t>
      </w:r>
      <w:r w:rsidRPr="00044996">
        <w:rPr>
          <w:rFonts w:ascii="Times New Roman" w:hAnsi="Times New Roman"/>
          <w:lang w:val="ro-RO"/>
        </w:rPr>
        <w:t xml:space="preserve"> sau orice alta ofertă pe care o pute</w:t>
      </w:r>
      <w:r w:rsidR="00044996">
        <w:rPr>
          <w:rFonts w:ascii="Times New Roman" w:hAnsi="Times New Roman"/>
          <w:lang w:val="ro-RO"/>
        </w:rPr>
        <w:t>ț</w:t>
      </w:r>
      <w:r w:rsidRPr="00044996">
        <w:rPr>
          <w:rFonts w:ascii="Times New Roman" w:hAnsi="Times New Roman"/>
          <w:lang w:val="ro-RO"/>
        </w:rPr>
        <w:t>i primi.</w:t>
      </w:r>
    </w:p>
    <w:p w14:paraId="238AB429" w14:textId="77777777" w:rsidR="005805D6" w:rsidRPr="00044996" w:rsidRDefault="005805D6" w:rsidP="00FC48FA">
      <w:pPr>
        <w:widowControl w:val="0"/>
        <w:rPr>
          <w:rFonts w:ascii="Times New Roman" w:hAnsi="Times New Roman"/>
          <w:lang w:val="ro-RO"/>
        </w:rPr>
      </w:pPr>
    </w:p>
    <w:p w14:paraId="1B2E4F68" w14:textId="77777777" w:rsidR="005805D6" w:rsidRPr="00044996" w:rsidRDefault="005805D6" w:rsidP="00FC48FA">
      <w:pPr>
        <w:widowControl w:val="0"/>
        <w:rPr>
          <w:rFonts w:ascii="Times New Roman" w:hAnsi="Times New Roman"/>
          <w:lang w:val="ro-RO"/>
        </w:rPr>
      </w:pPr>
      <w:r w:rsidRPr="00044996">
        <w:rPr>
          <w:rFonts w:ascii="Times New Roman" w:hAnsi="Times New Roman"/>
          <w:lang w:val="ro-RO"/>
        </w:rPr>
        <w:t xml:space="preserve">Data completării: ________________.                             </w:t>
      </w:r>
    </w:p>
    <w:p w14:paraId="5AA8F955" w14:textId="4252AFEB" w:rsidR="005805D6" w:rsidRPr="00044996" w:rsidRDefault="005805D6" w:rsidP="00FC48FA">
      <w:pPr>
        <w:widowControl w:val="0"/>
        <w:rPr>
          <w:rFonts w:ascii="Times New Roman" w:hAnsi="Times New Roman"/>
          <w:i/>
          <w:lang w:val="ro-RO"/>
        </w:rPr>
      </w:pPr>
      <w:r w:rsidRPr="00044996">
        <w:rPr>
          <w:rFonts w:ascii="Times New Roman" w:hAnsi="Times New Roman"/>
          <w:lang w:val="ro-RO"/>
        </w:rPr>
        <w:t>.................................(</w:t>
      </w:r>
      <w:r w:rsidRPr="00044996">
        <w:rPr>
          <w:rFonts w:ascii="Times New Roman" w:hAnsi="Times New Roman"/>
          <w:i/>
          <w:lang w:val="ro-RO"/>
        </w:rPr>
        <w:t>semn</w:t>
      </w:r>
      <w:r w:rsidR="00C81988" w:rsidRPr="00044996">
        <w:rPr>
          <w:rFonts w:ascii="Times New Roman" w:hAnsi="Times New Roman"/>
          <w:i/>
          <w:lang w:val="ro-RO"/>
        </w:rPr>
        <w:t>ă</w:t>
      </w:r>
      <w:r w:rsidRPr="00044996">
        <w:rPr>
          <w:rFonts w:ascii="Times New Roman" w:hAnsi="Times New Roman"/>
          <w:i/>
          <w:lang w:val="ro-RO"/>
        </w:rPr>
        <w:t>tura</w:t>
      </w:r>
      <w:r w:rsidRPr="00044996">
        <w:rPr>
          <w:rFonts w:ascii="Times New Roman" w:hAnsi="Times New Roman"/>
          <w:lang w:val="ro-RO"/>
        </w:rPr>
        <w:t>), în calitate de ________________, legal autorizat sa semnez oferta pentru si în numele ___________________________(</w:t>
      </w:r>
      <w:r w:rsidRPr="00044996">
        <w:rPr>
          <w:rFonts w:ascii="Times New Roman" w:hAnsi="Times New Roman"/>
          <w:i/>
          <w:lang w:val="ro-RO"/>
        </w:rPr>
        <w:t>denumirea/numele ofertantului).</w:t>
      </w:r>
    </w:p>
    <w:p w14:paraId="1F7226B2" w14:textId="77777777" w:rsidR="005805D6" w:rsidRPr="00044996" w:rsidRDefault="005805D6" w:rsidP="00FC48FA">
      <w:pPr>
        <w:widowControl w:val="0"/>
        <w:rPr>
          <w:rFonts w:ascii="Times New Roman" w:hAnsi="Times New Roman"/>
          <w:lang w:val="ro-RO"/>
        </w:rPr>
      </w:pPr>
    </w:p>
    <w:p w14:paraId="398E0FFC" w14:textId="7E2CB241" w:rsidR="00300549" w:rsidRPr="00A8272A" w:rsidRDefault="00300549" w:rsidP="00FC48FA">
      <w:pPr>
        <w:widowControl w:val="0"/>
        <w:rPr>
          <w:rFonts w:ascii="Times New Roman" w:hAnsi="Times New Roman"/>
          <w:color w:val="000000"/>
          <w:lang w:val="ro-RO"/>
        </w:rPr>
      </w:pPr>
      <w:r w:rsidRPr="00511EA5">
        <w:rPr>
          <w:rFonts w:ascii="Times New Roman" w:hAnsi="Times New Roman"/>
          <w:lang w:val="ro-RO"/>
        </w:rPr>
        <w:br w:type="page"/>
      </w:r>
    </w:p>
    <w:tbl>
      <w:tblPr>
        <w:tblStyle w:val="TableGrid"/>
        <w:tblW w:w="0" w:type="auto"/>
        <w:shd w:val="clear" w:color="auto" w:fill="D9D9D9" w:themeFill="background1" w:themeFillShade="D9"/>
        <w:tblLook w:val="04A0" w:firstRow="1" w:lastRow="0" w:firstColumn="1" w:lastColumn="0" w:noHBand="0" w:noVBand="1"/>
      </w:tblPr>
      <w:tblGrid>
        <w:gridCol w:w="9628"/>
      </w:tblGrid>
      <w:tr w:rsidR="0066648A" w:rsidRPr="00044996" w14:paraId="6F054E6A" w14:textId="77777777" w:rsidTr="00CE6151">
        <w:tc>
          <w:tcPr>
            <w:tcW w:w="9628" w:type="dxa"/>
            <w:shd w:val="clear" w:color="auto" w:fill="D9D9D9" w:themeFill="background1" w:themeFillShade="D9"/>
          </w:tcPr>
          <w:p w14:paraId="41EAFD54" w14:textId="7EA6F9EF" w:rsidR="0066648A" w:rsidRPr="00044996" w:rsidRDefault="0066648A" w:rsidP="00FC48F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w:t>
            </w:r>
            <w:r w:rsidR="0085665D" w:rsidRPr="00044996">
              <w:rPr>
                <w:rFonts w:ascii="Times New Roman" w:hAnsi="Times New Roman"/>
                <w:b/>
                <w:sz w:val="22"/>
                <w:szCs w:val="22"/>
              </w:rPr>
              <w:t xml:space="preserve">NR. </w:t>
            </w:r>
            <w:r w:rsidR="00C53FB9">
              <w:rPr>
                <w:rFonts w:ascii="Times New Roman" w:hAnsi="Times New Roman"/>
                <w:b/>
                <w:sz w:val="22"/>
                <w:szCs w:val="22"/>
              </w:rPr>
              <w:t>1</w:t>
            </w:r>
            <w:r w:rsidR="00347C99">
              <w:rPr>
                <w:rFonts w:ascii="Times New Roman" w:hAnsi="Times New Roman"/>
                <w:b/>
                <w:sz w:val="22"/>
                <w:szCs w:val="22"/>
              </w:rPr>
              <w:t>1</w:t>
            </w:r>
          </w:p>
        </w:tc>
      </w:tr>
    </w:tbl>
    <w:p w14:paraId="21FA7FB5" w14:textId="77777777" w:rsidR="00CE6151" w:rsidRPr="00044996" w:rsidRDefault="00CE6151" w:rsidP="00FC48FA">
      <w:pPr>
        <w:widowControl w:val="0"/>
        <w:spacing w:after="0"/>
        <w:jc w:val="both"/>
        <w:rPr>
          <w:rFonts w:ascii="Times New Roman" w:hAnsi="Times New Roman"/>
          <w:b/>
        </w:rPr>
      </w:pPr>
    </w:p>
    <w:p w14:paraId="028AA597" w14:textId="0088FA64" w:rsidR="00CE6151" w:rsidRPr="00044996" w:rsidRDefault="00CE6151" w:rsidP="00FC48FA">
      <w:pPr>
        <w:widowControl w:val="0"/>
        <w:spacing w:after="0"/>
        <w:jc w:val="both"/>
        <w:rPr>
          <w:rFonts w:ascii="Times New Roman" w:hAnsi="Times New Roman"/>
          <w:b/>
        </w:rPr>
      </w:pPr>
      <w:r w:rsidRPr="00044996">
        <w:rPr>
          <w:rFonts w:ascii="Times New Roman" w:hAnsi="Times New Roman"/>
          <w:b/>
        </w:rPr>
        <w:t>OFERTANT UNIC/OFERTANT ASOCIAT</w:t>
      </w:r>
    </w:p>
    <w:p w14:paraId="1BFF3D64" w14:textId="77777777" w:rsidR="00CE6151" w:rsidRPr="00044996" w:rsidRDefault="00CE6151" w:rsidP="00FC48FA">
      <w:pPr>
        <w:widowControl w:val="0"/>
        <w:spacing w:after="0"/>
        <w:jc w:val="both"/>
        <w:rPr>
          <w:rFonts w:ascii="Times New Roman" w:hAnsi="Times New Roman"/>
        </w:rPr>
      </w:pPr>
      <w:r w:rsidRPr="00044996">
        <w:rPr>
          <w:rFonts w:ascii="Times New Roman" w:hAnsi="Times New Roman"/>
        </w:rPr>
        <w:t>________________________________________</w:t>
      </w:r>
    </w:p>
    <w:p w14:paraId="29E2ED43" w14:textId="77777777" w:rsidR="00CE6151" w:rsidRPr="00044996" w:rsidRDefault="00CE6151" w:rsidP="00FC48FA">
      <w:pPr>
        <w:widowControl w:val="0"/>
        <w:spacing w:after="0"/>
        <w:jc w:val="both"/>
        <w:rPr>
          <w:rFonts w:ascii="Times New Roman" w:hAnsi="Times New Roman"/>
          <w:lang w:val="pt-BR"/>
        </w:rPr>
      </w:pPr>
      <w:r w:rsidRPr="00044996">
        <w:rPr>
          <w:rFonts w:ascii="Times New Roman" w:hAnsi="Times New Roman"/>
          <w:lang w:val="pt-BR"/>
        </w:rPr>
        <w:t>(</w:t>
      </w:r>
      <w:r w:rsidRPr="00044996">
        <w:rPr>
          <w:rFonts w:ascii="Times New Roman" w:hAnsi="Times New Roman"/>
          <w:i/>
          <w:lang w:val="pt-BR"/>
        </w:rPr>
        <w:t xml:space="preserve">in cazul unei Asocieri, </w:t>
      </w:r>
      <w:r w:rsidRPr="00044996">
        <w:rPr>
          <w:rFonts w:ascii="Times New Roman" w:hAnsi="Times New Roman"/>
          <w:i/>
          <w:u w:val="single"/>
          <w:lang w:val="pt-BR"/>
        </w:rPr>
        <w:t>se va completa denumirea întregii Asocieri</w:t>
      </w:r>
      <w:r w:rsidRPr="00044996">
        <w:rPr>
          <w:rFonts w:ascii="Times New Roman" w:hAnsi="Times New Roman"/>
          <w:lang w:val="pt-BR"/>
        </w:rPr>
        <w:t>)</w:t>
      </w:r>
    </w:p>
    <w:p w14:paraId="15C4CE72" w14:textId="77777777" w:rsidR="00CE6151" w:rsidRPr="00044996" w:rsidRDefault="00CE6151" w:rsidP="00FC48FA">
      <w:pPr>
        <w:widowControl w:val="0"/>
        <w:rPr>
          <w:rFonts w:ascii="Times New Roman" w:hAnsi="Times New Roman"/>
          <w:lang w:val="pt-BR"/>
        </w:rPr>
      </w:pPr>
    </w:p>
    <w:p w14:paraId="22185D9A" w14:textId="77777777" w:rsidR="00223A68" w:rsidRPr="00044996" w:rsidRDefault="00223A68" w:rsidP="00FC48FA">
      <w:pPr>
        <w:widowControl w:val="0"/>
        <w:tabs>
          <w:tab w:val="left" w:pos="10992"/>
          <w:tab w:val="left" w:pos="11908"/>
          <w:tab w:val="left" w:pos="12824"/>
          <w:tab w:val="left" w:pos="13740"/>
          <w:tab w:val="left" w:pos="14656"/>
        </w:tabs>
        <w:spacing w:after="0"/>
        <w:jc w:val="center"/>
        <w:rPr>
          <w:rFonts w:ascii="Times New Roman" w:hAnsi="Times New Roman"/>
          <w:lang w:val="ro-RO"/>
        </w:rPr>
      </w:pPr>
    </w:p>
    <w:p w14:paraId="1BCBA913" w14:textId="77777777" w:rsidR="00223A68" w:rsidRPr="00044996" w:rsidRDefault="00223A68" w:rsidP="00FC48FA">
      <w:pPr>
        <w:widowControl w:val="0"/>
        <w:tabs>
          <w:tab w:val="left" w:pos="10992"/>
          <w:tab w:val="left" w:pos="11908"/>
          <w:tab w:val="left" w:pos="12824"/>
          <w:tab w:val="left" w:pos="13740"/>
          <w:tab w:val="left" w:pos="14656"/>
        </w:tabs>
        <w:spacing w:after="0"/>
        <w:jc w:val="center"/>
        <w:rPr>
          <w:rFonts w:ascii="Times New Roman" w:hAnsi="Times New Roman"/>
          <w:lang w:val="ro-RO"/>
        </w:rPr>
      </w:pPr>
    </w:p>
    <w:p w14:paraId="6F22065B" w14:textId="6B752617" w:rsidR="00223A68" w:rsidRPr="00044996" w:rsidRDefault="00223A68" w:rsidP="00FC48FA">
      <w:pPr>
        <w:widowControl w:val="0"/>
        <w:tabs>
          <w:tab w:val="left" w:pos="10992"/>
          <w:tab w:val="left" w:pos="11908"/>
          <w:tab w:val="left" w:pos="12824"/>
          <w:tab w:val="left" w:pos="13740"/>
          <w:tab w:val="left" w:pos="14656"/>
        </w:tabs>
        <w:spacing w:after="0"/>
        <w:jc w:val="center"/>
        <w:rPr>
          <w:rFonts w:ascii="Times New Roman" w:hAnsi="Times New Roman"/>
          <w:b/>
          <w:lang w:val="ro-RO"/>
        </w:rPr>
      </w:pPr>
      <w:r w:rsidRPr="00044996">
        <w:rPr>
          <w:rFonts w:ascii="Times New Roman" w:hAnsi="Times New Roman"/>
          <w:b/>
          <w:lang w:val="ro-RO"/>
        </w:rPr>
        <w:t>DECLARAŢIE DE ACCEPTARE A CONDIŢIILOR CONTRACTUALE</w:t>
      </w:r>
      <w:r w:rsidR="009A6423" w:rsidRPr="00044996">
        <w:rPr>
          <w:rFonts w:ascii="Times New Roman" w:hAnsi="Times New Roman"/>
          <w:b/>
          <w:lang w:val="ro-RO"/>
        </w:rPr>
        <w:t>*</w:t>
      </w:r>
    </w:p>
    <w:p w14:paraId="075AC3B4" w14:textId="77777777" w:rsidR="00223A68" w:rsidRPr="00044996" w:rsidRDefault="00223A68" w:rsidP="00FC48FA">
      <w:pPr>
        <w:widowControl w:val="0"/>
        <w:tabs>
          <w:tab w:val="left" w:pos="10992"/>
          <w:tab w:val="left" w:pos="11908"/>
          <w:tab w:val="left" w:pos="12824"/>
          <w:tab w:val="left" w:pos="13740"/>
          <w:tab w:val="left" w:pos="14656"/>
        </w:tabs>
        <w:spacing w:after="0"/>
        <w:jc w:val="both"/>
        <w:rPr>
          <w:rFonts w:ascii="Times New Roman" w:hAnsi="Times New Roman"/>
          <w:lang w:val="ro-RO"/>
        </w:rPr>
      </w:pPr>
    </w:p>
    <w:p w14:paraId="40128092" w14:textId="77777777" w:rsidR="00223A68" w:rsidRPr="00044996" w:rsidRDefault="00223A68" w:rsidP="00FC48FA">
      <w:pPr>
        <w:widowControl w:val="0"/>
        <w:tabs>
          <w:tab w:val="left" w:pos="10992"/>
          <w:tab w:val="left" w:pos="11908"/>
          <w:tab w:val="left" w:pos="12824"/>
          <w:tab w:val="left" w:pos="13740"/>
          <w:tab w:val="left" w:pos="14656"/>
        </w:tabs>
        <w:spacing w:after="0"/>
        <w:jc w:val="both"/>
        <w:rPr>
          <w:rFonts w:ascii="Times New Roman" w:hAnsi="Times New Roman"/>
          <w:lang w:val="ro-RO"/>
        </w:rPr>
      </w:pPr>
    </w:p>
    <w:p w14:paraId="21564103" w14:textId="00039475" w:rsidR="00340C6C" w:rsidRPr="00044996" w:rsidRDefault="00340C6C" w:rsidP="00FC48FA">
      <w:pPr>
        <w:widowControl w:val="0"/>
        <w:tabs>
          <w:tab w:val="left" w:pos="10992"/>
          <w:tab w:val="left" w:pos="11908"/>
          <w:tab w:val="left" w:pos="12824"/>
          <w:tab w:val="left" w:pos="13740"/>
          <w:tab w:val="left" w:pos="14656"/>
        </w:tabs>
        <w:spacing w:after="120"/>
        <w:ind w:firstLine="567"/>
        <w:jc w:val="both"/>
        <w:rPr>
          <w:rFonts w:ascii="Times New Roman" w:hAnsi="Times New Roman"/>
          <w:lang w:val="pt-BR"/>
        </w:rPr>
      </w:pPr>
      <w:r w:rsidRPr="00044996">
        <w:rPr>
          <w:rFonts w:ascii="Times New Roman" w:hAnsi="Times New Roman"/>
          <w:lang w:val="pt-BR"/>
        </w:rPr>
        <w:t xml:space="preserve">Subsemnatul/Subsemnata, …………………………………………., în calitate de reprezentant legal/împuternicit al ………………………………………………………………. (denumirea completă </w:t>
      </w:r>
      <w:r w:rsidR="00044996">
        <w:rPr>
          <w:rFonts w:ascii="Times New Roman" w:hAnsi="Times New Roman"/>
          <w:lang w:val="pt-BR"/>
        </w:rPr>
        <w:t>ș</w:t>
      </w:r>
      <w:r w:rsidRPr="00044996">
        <w:rPr>
          <w:rFonts w:ascii="Times New Roman" w:hAnsi="Times New Roman"/>
          <w:lang w:val="pt-BR"/>
        </w:rPr>
        <w:t>i adresa/sediul ofertantului), în nume propriu sau în numele asocierii (după caz), declar prin prezenta că accept în totalitate condi</w:t>
      </w:r>
      <w:r w:rsidR="00044996">
        <w:rPr>
          <w:rFonts w:ascii="Times New Roman" w:hAnsi="Times New Roman"/>
          <w:lang w:val="pt-BR"/>
        </w:rPr>
        <w:t>ț</w:t>
      </w:r>
      <w:r w:rsidRPr="00044996">
        <w:rPr>
          <w:rFonts w:ascii="Times New Roman" w:hAnsi="Times New Roman"/>
          <w:lang w:val="pt-BR"/>
        </w:rPr>
        <w:t>iile contractuale publicate în cadrul procedurii de atribuire a contractului</w:t>
      </w:r>
      <w:r w:rsidR="00643C7E" w:rsidRPr="00044996">
        <w:rPr>
          <w:rFonts w:ascii="Times New Roman" w:hAnsi="Times New Roman"/>
          <w:lang w:val="pt-BR"/>
        </w:rPr>
        <w:t>_______________________</w:t>
      </w:r>
      <w:r w:rsidRPr="00044996">
        <w:rPr>
          <w:rFonts w:ascii="Times New Roman" w:hAnsi="Times New Roman"/>
          <w:lang w:val="pt-BR"/>
        </w:rPr>
        <w:t xml:space="preserve"> (denumirea contractului</w:t>
      </w:r>
      <w:r w:rsidR="00643C7E" w:rsidRPr="00044996">
        <w:rPr>
          <w:rFonts w:ascii="Times New Roman" w:hAnsi="Times New Roman"/>
          <w:lang w:val="pt-BR"/>
        </w:rPr>
        <w:t>).</w:t>
      </w:r>
    </w:p>
    <w:p w14:paraId="51A66B16" w14:textId="06A99EDA" w:rsidR="008005CE" w:rsidRPr="00044996" w:rsidRDefault="008005CE" w:rsidP="00FC48FA">
      <w:pPr>
        <w:widowControl w:val="0"/>
        <w:tabs>
          <w:tab w:val="left" w:pos="10992"/>
          <w:tab w:val="left" w:pos="11908"/>
          <w:tab w:val="left" w:pos="12824"/>
          <w:tab w:val="left" w:pos="13740"/>
          <w:tab w:val="left" w:pos="14656"/>
        </w:tabs>
        <w:spacing w:after="120"/>
        <w:ind w:firstLine="567"/>
        <w:jc w:val="both"/>
        <w:rPr>
          <w:rFonts w:ascii="Times New Roman" w:hAnsi="Times New Roman"/>
          <w:lang w:val="pt-BR"/>
        </w:rPr>
      </w:pPr>
      <w:r w:rsidRPr="00044996">
        <w:rPr>
          <w:rFonts w:ascii="Times New Roman" w:hAnsi="Times New Roman"/>
          <w:lang w:val="pt-BR"/>
        </w:rPr>
        <w:t>Totodată, ne angajăm să respectăm în mod integral toate obliga</w:t>
      </w:r>
      <w:r w:rsidR="00044996">
        <w:rPr>
          <w:rFonts w:ascii="Times New Roman" w:hAnsi="Times New Roman"/>
          <w:lang w:val="pt-BR"/>
        </w:rPr>
        <w:t>ț</w:t>
      </w:r>
      <w:r w:rsidRPr="00044996">
        <w:rPr>
          <w:rFonts w:ascii="Times New Roman" w:hAnsi="Times New Roman"/>
          <w:lang w:val="pt-BR"/>
        </w:rPr>
        <w:t>iile prevăzute în con</w:t>
      </w:r>
      <w:r w:rsidR="00044996">
        <w:rPr>
          <w:rFonts w:ascii="Times New Roman" w:hAnsi="Times New Roman"/>
          <w:lang w:val="pt-BR"/>
        </w:rPr>
        <w:t>ț</w:t>
      </w:r>
      <w:r w:rsidRPr="00044996">
        <w:rPr>
          <w:rFonts w:ascii="Times New Roman" w:hAnsi="Times New Roman"/>
          <w:lang w:val="pt-BR"/>
        </w:rPr>
        <w:t xml:space="preserve">inutul contractului ce va fi încheiat ca urmare a atribuirii </w:t>
      </w:r>
      <w:r w:rsidR="00044996">
        <w:rPr>
          <w:rFonts w:ascii="Times New Roman" w:hAnsi="Times New Roman"/>
          <w:lang w:val="pt-BR"/>
        </w:rPr>
        <w:t>ș</w:t>
      </w:r>
      <w:r w:rsidRPr="00044996">
        <w:rPr>
          <w:rFonts w:ascii="Times New Roman" w:hAnsi="Times New Roman"/>
          <w:lang w:val="pt-BR"/>
        </w:rPr>
        <w:t>i să îndeplinim prevederile acestuia conform termenilor stabili</w:t>
      </w:r>
      <w:r w:rsidR="00044996">
        <w:rPr>
          <w:rFonts w:ascii="Times New Roman" w:hAnsi="Times New Roman"/>
          <w:lang w:val="pt-BR"/>
        </w:rPr>
        <w:t>ț</w:t>
      </w:r>
      <w:r w:rsidRPr="00044996">
        <w:rPr>
          <w:rFonts w:ascii="Times New Roman" w:hAnsi="Times New Roman"/>
          <w:lang w:val="pt-BR"/>
        </w:rPr>
        <w:t>i.</w:t>
      </w:r>
    </w:p>
    <w:p w14:paraId="6A560237" w14:textId="77777777" w:rsidR="008005CE" w:rsidRPr="00044996" w:rsidRDefault="00223A68" w:rsidP="00FC48FA">
      <w:pPr>
        <w:widowControl w:val="0"/>
        <w:tabs>
          <w:tab w:val="left" w:pos="10992"/>
          <w:tab w:val="left" w:pos="11908"/>
          <w:tab w:val="left" w:pos="12824"/>
          <w:tab w:val="left" w:pos="13740"/>
          <w:tab w:val="left" w:pos="14656"/>
        </w:tabs>
        <w:spacing w:after="0"/>
        <w:ind w:firstLine="567"/>
        <w:jc w:val="both"/>
        <w:rPr>
          <w:rFonts w:ascii="Times New Roman" w:hAnsi="Times New Roman"/>
          <w:lang w:val="ro-RO"/>
        </w:rPr>
      </w:pPr>
      <w:r w:rsidRPr="00044996">
        <w:rPr>
          <w:rFonts w:ascii="Times New Roman" w:hAnsi="Times New Roman"/>
          <w:lang w:val="ro-RO"/>
        </w:rPr>
        <w:t xml:space="preserve"> </w:t>
      </w:r>
    </w:p>
    <w:p w14:paraId="146B7604" w14:textId="77777777" w:rsidR="00223A68" w:rsidRPr="00044996" w:rsidRDefault="00223A68" w:rsidP="00FC48FA">
      <w:pPr>
        <w:widowControl w:val="0"/>
        <w:tabs>
          <w:tab w:val="left" w:pos="10992"/>
          <w:tab w:val="left" w:pos="11908"/>
          <w:tab w:val="left" w:pos="12824"/>
          <w:tab w:val="left" w:pos="13740"/>
          <w:tab w:val="left" w:pos="14656"/>
        </w:tabs>
        <w:spacing w:after="0"/>
        <w:jc w:val="both"/>
        <w:rPr>
          <w:rFonts w:ascii="Times New Roman" w:hAnsi="Times New Roman"/>
          <w:lang w:val="ro-RO"/>
        </w:rPr>
      </w:pPr>
    </w:p>
    <w:p w14:paraId="799B44B3" w14:textId="77777777" w:rsidR="00223A68" w:rsidRPr="00044996" w:rsidRDefault="00223A68" w:rsidP="00FC48FA">
      <w:pPr>
        <w:widowControl w:val="0"/>
        <w:tabs>
          <w:tab w:val="left" w:pos="10992"/>
          <w:tab w:val="left" w:pos="11908"/>
          <w:tab w:val="left" w:pos="12824"/>
          <w:tab w:val="left" w:pos="13740"/>
          <w:tab w:val="left" w:pos="14656"/>
        </w:tabs>
        <w:spacing w:after="0"/>
        <w:jc w:val="both"/>
        <w:rPr>
          <w:rFonts w:ascii="Times New Roman" w:hAnsi="Times New Roman"/>
          <w:lang w:val="ro-RO"/>
        </w:rPr>
      </w:pPr>
    </w:p>
    <w:p w14:paraId="54A791A5" w14:textId="77777777" w:rsidR="00223A68" w:rsidRPr="00044996" w:rsidRDefault="00223A6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Semnătura ofertantului sau a reprezentantului ofertantului ............................................ </w:t>
      </w:r>
    </w:p>
    <w:p w14:paraId="3B8B4248" w14:textId="0ADDB974" w:rsidR="00223A68" w:rsidRPr="00044996" w:rsidRDefault="00223A6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Numele </w:t>
      </w:r>
      <w:r w:rsidR="00044996">
        <w:rPr>
          <w:rFonts w:ascii="Times New Roman" w:hAnsi="Times New Roman"/>
          <w:b/>
          <w:lang w:val="ro-RO"/>
        </w:rPr>
        <w:t>ș</w:t>
      </w:r>
      <w:r w:rsidRPr="00044996">
        <w:rPr>
          <w:rFonts w:ascii="Times New Roman" w:hAnsi="Times New Roman"/>
          <w:b/>
          <w:lang w:val="ro-RO"/>
        </w:rPr>
        <w:t xml:space="preserve">i prenumele semnatarului ................................................... </w:t>
      </w:r>
    </w:p>
    <w:p w14:paraId="687A87BD" w14:textId="77777777" w:rsidR="00223A68" w:rsidRPr="00044996" w:rsidRDefault="00223A6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Data ....................................................</w:t>
      </w:r>
    </w:p>
    <w:p w14:paraId="3FB657B8" w14:textId="77777777" w:rsidR="00223A68" w:rsidRPr="00044996" w:rsidRDefault="00223A6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p>
    <w:p w14:paraId="51500390" w14:textId="77777777" w:rsidR="00223A68" w:rsidRPr="00044996" w:rsidRDefault="00223A6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p>
    <w:p w14:paraId="05A57D5D" w14:textId="33F7B737" w:rsidR="00F767D4" w:rsidRPr="00044996" w:rsidRDefault="00F767D4" w:rsidP="00FC48FA">
      <w:pPr>
        <w:widowControl w:val="0"/>
        <w:autoSpaceDE w:val="0"/>
        <w:autoSpaceDN w:val="0"/>
        <w:adjustRightInd w:val="0"/>
        <w:spacing w:after="0"/>
        <w:jc w:val="center"/>
        <w:rPr>
          <w:rFonts w:ascii="Times New Roman" w:eastAsiaTheme="minorHAnsi" w:hAnsi="Times New Roman"/>
          <w:lang w:val="ro-RO"/>
        </w:rPr>
      </w:pPr>
    </w:p>
    <w:p w14:paraId="413C98BD" w14:textId="4CBC69BE" w:rsidR="009A6423" w:rsidRPr="00044996" w:rsidRDefault="009A6423" w:rsidP="00FC48FA">
      <w:pPr>
        <w:widowControl w:val="0"/>
        <w:autoSpaceDE w:val="0"/>
        <w:autoSpaceDN w:val="0"/>
        <w:adjustRightInd w:val="0"/>
        <w:spacing w:after="0"/>
        <w:jc w:val="center"/>
        <w:rPr>
          <w:rFonts w:ascii="Times New Roman" w:eastAsiaTheme="minorHAnsi" w:hAnsi="Times New Roman"/>
          <w:lang w:val="ro-RO"/>
        </w:rPr>
      </w:pPr>
    </w:p>
    <w:p w14:paraId="73318B1E" w14:textId="4EB2E9B8" w:rsidR="009A6423" w:rsidRPr="00044996" w:rsidRDefault="009A6423" w:rsidP="00FC48FA">
      <w:pPr>
        <w:widowControl w:val="0"/>
        <w:autoSpaceDE w:val="0"/>
        <w:autoSpaceDN w:val="0"/>
        <w:adjustRightInd w:val="0"/>
        <w:spacing w:after="0"/>
        <w:jc w:val="center"/>
        <w:rPr>
          <w:rFonts w:ascii="Times New Roman" w:eastAsiaTheme="minorHAnsi" w:hAnsi="Times New Roman"/>
          <w:lang w:val="ro-RO"/>
        </w:rPr>
      </w:pPr>
    </w:p>
    <w:p w14:paraId="40BD205E" w14:textId="328F9EE6" w:rsidR="009A6423" w:rsidRPr="00044996" w:rsidRDefault="009A6423" w:rsidP="00FC48FA">
      <w:pPr>
        <w:widowControl w:val="0"/>
        <w:autoSpaceDE w:val="0"/>
        <w:autoSpaceDN w:val="0"/>
        <w:adjustRightInd w:val="0"/>
        <w:spacing w:after="0"/>
        <w:jc w:val="center"/>
        <w:rPr>
          <w:rFonts w:ascii="Times New Roman" w:eastAsiaTheme="minorHAnsi" w:hAnsi="Times New Roman"/>
          <w:lang w:val="ro-RO"/>
        </w:rPr>
      </w:pPr>
    </w:p>
    <w:p w14:paraId="15520BE5" w14:textId="7C3BF93E" w:rsidR="00100295" w:rsidRPr="00044996" w:rsidRDefault="009A6423" w:rsidP="00FC48FA">
      <w:pPr>
        <w:widowControl w:val="0"/>
        <w:autoSpaceDE w:val="0"/>
        <w:autoSpaceDN w:val="0"/>
        <w:adjustRightInd w:val="0"/>
        <w:jc w:val="both"/>
        <w:rPr>
          <w:rFonts w:ascii="Times New Roman" w:hAnsi="Times New Roman"/>
          <w:lang w:val="pt-BR"/>
        </w:rPr>
      </w:pPr>
      <w:r w:rsidRPr="00044996">
        <w:rPr>
          <w:rFonts w:ascii="Times New Roman" w:hAnsi="Times New Roman"/>
          <w:i/>
          <w:iCs/>
          <w:lang w:val="pt-BR"/>
        </w:rPr>
        <w:t>*Ofertan</w:t>
      </w:r>
      <w:r w:rsidR="00044996">
        <w:rPr>
          <w:rFonts w:ascii="Times New Roman" w:hAnsi="Times New Roman"/>
          <w:i/>
          <w:iCs/>
          <w:lang w:val="pt-BR"/>
        </w:rPr>
        <w:t>ț</w:t>
      </w:r>
      <w:r w:rsidRPr="00044996">
        <w:rPr>
          <w:rFonts w:ascii="Times New Roman" w:hAnsi="Times New Roman"/>
          <w:i/>
          <w:iCs/>
          <w:lang w:val="pt-BR"/>
        </w:rPr>
        <w:t>ii care nu sunt de acord cu modelul propus pot solicita clarificări/completări/ modificări anterior depunerii ofertelor, în perioada destinata solicitărilor de clarificări la documenta</w:t>
      </w:r>
      <w:r w:rsidR="00044996">
        <w:rPr>
          <w:rFonts w:ascii="Times New Roman" w:hAnsi="Times New Roman"/>
          <w:i/>
          <w:iCs/>
          <w:lang w:val="pt-BR"/>
        </w:rPr>
        <w:t>ț</w:t>
      </w:r>
      <w:r w:rsidRPr="00044996">
        <w:rPr>
          <w:rFonts w:ascii="Times New Roman" w:hAnsi="Times New Roman"/>
          <w:i/>
          <w:iCs/>
          <w:lang w:val="pt-BR"/>
        </w:rPr>
        <w:t xml:space="preserve">ia de atribuire. Nu vor fi acceptate propuneri de modificare a clauzelor contractuale care sunt în mod evident dezavantajoase pentru autoritatea contractantă. Orice solicitare de clarificări va fi depusă in SEAP, în termenul stabilit prin </w:t>
      </w:r>
      <w:r w:rsidR="0096781F">
        <w:rPr>
          <w:rFonts w:ascii="Times New Roman" w:hAnsi="Times New Roman"/>
          <w:i/>
          <w:iCs/>
          <w:lang w:val="pt-BR"/>
        </w:rPr>
        <w:t xml:space="preserve">invitația </w:t>
      </w:r>
      <w:r w:rsidRPr="00044996">
        <w:rPr>
          <w:rFonts w:ascii="Times New Roman" w:hAnsi="Times New Roman"/>
          <w:i/>
          <w:iCs/>
          <w:lang w:val="pt-BR"/>
        </w:rPr>
        <w:t xml:space="preserve"> de participare</w:t>
      </w:r>
      <w:r w:rsidR="0096781F">
        <w:rPr>
          <w:rFonts w:ascii="Times New Roman" w:hAnsi="Times New Roman"/>
          <w:i/>
          <w:iCs/>
          <w:lang w:val="pt-BR"/>
        </w:rPr>
        <w:t>/fisa de date a achiziției.</w:t>
      </w:r>
    </w:p>
    <w:p w14:paraId="7E650502" w14:textId="12BE1A06" w:rsidR="002C3E58" w:rsidRPr="00A8272A" w:rsidRDefault="00100295" w:rsidP="00FC48FA">
      <w:pPr>
        <w:widowControl w:val="0"/>
        <w:jc w:val="center"/>
        <w:rPr>
          <w:rFonts w:ascii="Times New Roman" w:hAnsi="Times New Roman"/>
          <w:b/>
          <w:lang w:val="pt-BR"/>
        </w:rPr>
      </w:pPr>
      <w:r w:rsidRPr="00044996">
        <w:rPr>
          <w:rFonts w:ascii="Times New Roman" w:hAnsi="Times New Roman"/>
          <w:lang w:val="pt-BR"/>
        </w:rPr>
        <w:br w:type="page"/>
      </w:r>
    </w:p>
    <w:p w14:paraId="7F36A580" w14:textId="1117718F" w:rsidR="002C3E58" w:rsidRPr="00A8272A" w:rsidRDefault="002C3E58" w:rsidP="00FC48FA">
      <w:pPr>
        <w:widowControl w:val="0"/>
        <w:pBdr>
          <w:top w:val="single" w:sz="4" w:space="1" w:color="auto"/>
          <w:left w:val="single" w:sz="4" w:space="4" w:color="auto"/>
          <w:bottom w:val="single" w:sz="4" w:space="8" w:color="auto"/>
          <w:right w:val="single" w:sz="4" w:space="4" w:color="auto"/>
        </w:pBdr>
        <w:shd w:val="clear" w:color="auto" w:fill="BFBFBF" w:themeFill="background1" w:themeFillShade="BF"/>
        <w:spacing w:before="120" w:after="120"/>
        <w:jc w:val="right"/>
        <w:rPr>
          <w:rFonts w:ascii="Times New Roman" w:hAnsi="Times New Roman"/>
          <w:b/>
          <w:lang w:val="pt-BR"/>
        </w:rPr>
      </w:pPr>
      <w:r w:rsidRPr="00A8272A">
        <w:rPr>
          <w:rFonts w:ascii="Times New Roman" w:hAnsi="Times New Roman"/>
          <w:b/>
          <w:lang w:val="pt-BR"/>
        </w:rPr>
        <w:lastRenderedPageBreak/>
        <w:t>FORMULARUL NR. 12</w:t>
      </w:r>
    </w:p>
    <w:p w14:paraId="02E01992" w14:textId="77777777" w:rsidR="002C3E58" w:rsidRPr="00A8272A" w:rsidRDefault="002C3E58" w:rsidP="00FC48FA">
      <w:pPr>
        <w:widowControl w:val="0"/>
        <w:jc w:val="center"/>
        <w:rPr>
          <w:rFonts w:ascii="Times New Roman" w:hAnsi="Times New Roman"/>
          <w:b/>
          <w:lang w:val="pt-BR"/>
        </w:rPr>
      </w:pPr>
    </w:p>
    <w:p w14:paraId="047E13AB" w14:textId="1287E81B" w:rsidR="002C3E58" w:rsidRPr="00A8272A" w:rsidRDefault="002C3E58" w:rsidP="00FC48FA">
      <w:pPr>
        <w:widowControl w:val="0"/>
        <w:jc w:val="center"/>
        <w:rPr>
          <w:rFonts w:ascii="Times New Roman" w:hAnsi="Times New Roman"/>
          <w:b/>
          <w:lang w:val="pt-BR"/>
        </w:rPr>
      </w:pPr>
      <w:r w:rsidRPr="00A8272A">
        <w:rPr>
          <w:rFonts w:ascii="Times New Roman" w:hAnsi="Times New Roman"/>
          <w:b/>
          <w:lang w:val="pt-BR"/>
        </w:rPr>
        <w:t>Experiență similară SERVICII</w:t>
      </w:r>
    </w:p>
    <w:p w14:paraId="73C536FF" w14:textId="77777777" w:rsidR="002C3E58" w:rsidRPr="00A8272A" w:rsidRDefault="002C3E58" w:rsidP="00FC48FA">
      <w:pPr>
        <w:widowControl w:val="0"/>
        <w:jc w:val="center"/>
        <w:rPr>
          <w:rFonts w:ascii="Times New Roman" w:hAnsi="Times New Roman"/>
          <w:b/>
          <w:lang w:val="pt-BR"/>
        </w:rPr>
      </w:pPr>
    </w:p>
    <w:p w14:paraId="083023D5" w14:textId="77777777" w:rsidR="002C3E58" w:rsidRPr="00A8272A" w:rsidRDefault="002C3E58" w:rsidP="00FC48FA">
      <w:pPr>
        <w:widowControl w:val="0"/>
        <w:rPr>
          <w:rFonts w:ascii="Times New Roman" w:hAnsi="Times New Roman"/>
          <w:bCs/>
          <w:lang w:val="pt-BR"/>
        </w:rPr>
      </w:pPr>
    </w:p>
    <w:tbl>
      <w:tblPr>
        <w:tblStyle w:val="TableGrid"/>
        <w:tblW w:w="0" w:type="auto"/>
        <w:tblInd w:w="-5" w:type="dxa"/>
        <w:tblLook w:val="04A0" w:firstRow="1" w:lastRow="0" w:firstColumn="1" w:lastColumn="0" w:noHBand="0" w:noVBand="1"/>
      </w:tblPr>
      <w:tblGrid>
        <w:gridCol w:w="798"/>
        <w:gridCol w:w="3880"/>
        <w:gridCol w:w="4955"/>
      </w:tblGrid>
      <w:tr w:rsidR="002C3E58" w:rsidRPr="00484694" w14:paraId="5B2856D0" w14:textId="77777777" w:rsidTr="005C014D">
        <w:tc>
          <w:tcPr>
            <w:tcW w:w="798" w:type="dxa"/>
            <w:tcBorders>
              <w:right w:val="single" w:sz="4" w:space="0" w:color="FFFFFF" w:themeColor="background1"/>
            </w:tcBorders>
            <w:shd w:val="clear" w:color="auto" w:fill="002060"/>
          </w:tcPr>
          <w:p w14:paraId="39DB6391"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Nr. crt.</w:t>
            </w:r>
          </w:p>
        </w:tc>
        <w:tc>
          <w:tcPr>
            <w:tcW w:w="8835" w:type="dxa"/>
            <w:gridSpan w:val="2"/>
            <w:tcBorders>
              <w:left w:val="single" w:sz="4" w:space="0" w:color="FFFFFF" w:themeColor="background1"/>
            </w:tcBorders>
            <w:shd w:val="clear" w:color="auto" w:fill="002060"/>
            <w:vAlign w:val="center"/>
          </w:tcPr>
          <w:p w14:paraId="30878C91"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Experiență similară SERVICII - Contract 1</w:t>
            </w:r>
          </w:p>
        </w:tc>
      </w:tr>
      <w:tr w:rsidR="002C3E58" w:rsidRPr="00484694" w14:paraId="376B18A1" w14:textId="77777777" w:rsidTr="005C014D">
        <w:tc>
          <w:tcPr>
            <w:tcW w:w="798" w:type="dxa"/>
            <w:shd w:val="clear" w:color="auto" w:fill="DBE5F1" w:themeFill="accent1" w:themeFillTint="33"/>
          </w:tcPr>
          <w:p w14:paraId="359755FC"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w:t>
            </w:r>
          </w:p>
        </w:tc>
        <w:tc>
          <w:tcPr>
            <w:tcW w:w="8835" w:type="dxa"/>
            <w:gridSpan w:val="2"/>
            <w:shd w:val="clear" w:color="auto" w:fill="DBE5F1" w:themeFill="accent1" w:themeFillTint="33"/>
          </w:tcPr>
          <w:p w14:paraId="09CA7805"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Informații despre contract</w:t>
            </w:r>
          </w:p>
        </w:tc>
      </w:tr>
      <w:tr w:rsidR="002C3E58" w:rsidRPr="00484694" w14:paraId="22F973C3" w14:textId="77777777" w:rsidTr="005C014D">
        <w:tc>
          <w:tcPr>
            <w:tcW w:w="798" w:type="dxa"/>
          </w:tcPr>
          <w:p w14:paraId="229CB6E6"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I.1.</w:t>
            </w:r>
          </w:p>
        </w:tc>
        <w:tc>
          <w:tcPr>
            <w:tcW w:w="3880" w:type="dxa"/>
          </w:tcPr>
          <w:p w14:paraId="71216A4C"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contractului</w:t>
            </w:r>
          </w:p>
        </w:tc>
        <w:tc>
          <w:tcPr>
            <w:tcW w:w="4955" w:type="dxa"/>
          </w:tcPr>
          <w:p w14:paraId="29F7D029"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19D09D59" w14:textId="77777777" w:rsidTr="005C014D">
        <w:tc>
          <w:tcPr>
            <w:tcW w:w="798" w:type="dxa"/>
          </w:tcPr>
          <w:p w14:paraId="56DAC286"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I.2.</w:t>
            </w:r>
          </w:p>
        </w:tc>
        <w:tc>
          <w:tcPr>
            <w:tcW w:w="3880" w:type="dxa"/>
          </w:tcPr>
          <w:p w14:paraId="216581D9"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contractului</w:t>
            </w:r>
          </w:p>
        </w:tc>
        <w:tc>
          <w:tcPr>
            <w:tcW w:w="4955" w:type="dxa"/>
          </w:tcPr>
          <w:p w14:paraId="4E331C47"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1E27E150" w14:textId="77777777" w:rsidTr="005C014D">
        <w:tc>
          <w:tcPr>
            <w:tcW w:w="798" w:type="dxa"/>
          </w:tcPr>
          <w:p w14:paraId="733112BB"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I.3.</w:t>
            </w:r>
          </w:p>
        </w:tc>
        <w:tc>
          <w:tcPr>
            <w:tcW w:w="3880" w:type="dxa"/>
          </w:tcPr>
          <w:p w14:paraId="3CA88100"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Părțile contractului (denumirea)</w:t>
            </w:r>
          </w:p>
        </w:tc>
        <w:tc>
          <w:tcPr>
            <w:tcW w:w="4955" w:type="dxa"/>
          </w:tcPr>
          <w:p w14:paraId="2769BA96"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7DA0EF1C" w14:textId="77777777" w:rsidTr="005C014D">
        <w:tc>
          <w:tcPr>
            <w:tcW w:w="798" w:type="dxa"/>
          </w:tcPr>
          <w:p w14:paraId="7AFB8536"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I.4.</w:t>
            </w:r>
          </w:p>
        </w:tc>
        <w:tc>
          <w:tcPr>
            <w:tcW w:w="3880" w:type="dxa"/>
          </w:tcPr>
          <w:p w14:paraId="1E326FF1"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Datele de identificare ale părților contractului</w:t>
            </w:r>
          </w:p>
        </w:tc>
        <w:tc>
          <w:tcPr>
            <w:tcW w:w="4955" w:type="dxa"/>
          </w:tcPr>
          <w:p w14:paraId="0FFD25D4"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0CCA2322" w14:textId="77777777" w:rsidTr="005C014D">
        <w:tc>
          <w:tcPr>
            <w:tcW w:w="798" w:type="dxa"/>
          </w:tcPr>
          <w:p w14:paraId="2201EEBF"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I.5.</w:t>
            </w:r>
          </w:p>
        </w:tc>
        <w:tc>
          <w:tcPr>
            <w:tcW w:w="3880" w:type="dxa"/>
          </w:tcPr>
          <w:p w14:paraId="3F30ECAE"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Obiectul contractului</w:t>
            </w:r>
          </w:p>
        </w:tc>
        <w:tc>
          <w:tcPr>
            <w:tcW w:w="4955" w:type="dxa"/>
          </w:tcPr>
          <w:p w14:paraId="52F49A23"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032F22E3" w14:textId="77777777" w:rsidTr="005C014D">
        <w:tc>
          <w:tcPr>
            <w:tcW w:w="798" w:type="dxa"/>
            <w:shd w:val="clear" w:color="auto" w:fill="DBE5F1" w:themeFill="accent1" w:themeFillTint="33"/>
          </w:tcPr>
          <w:p w14:paraId="41B290D7"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w:t>
            </w:r>
          </w:p>
        </w:tc>
        <w:tc>
          <w:tcPr>
            <w:tcW w:w="8835" w:type="dxa"/>
            <w:gridSpan w:val="2"/>
            <w:shd w:val="clear" w:color="auto" w:fill="DBE5F1" w:themeFill="accent1" w:themeFillTint="33"/>
          </w:tcPr>
          <w:p w14:paraId="7A6B5880"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Activitățile pentru care operatorul economic a fost responsabil</w:t>
            </w:r>
          </w:p>
        </w:tc>
      </w:tr>
      <w:tr w:rsidR="002C3E58" w:rsidRPr="00484694" w14:paraId="744CE420" w14:textId="77777777" w:rsidTr="005C014D">
        <w:tc>
          <w:tcPr>
            <w:tcW w:w="798" w:type="dxa"/>
          </w:tcPr>
          <w:p w14:paraId="4259FFA9"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II.1.</w:t>
            </w:r>
          </w:p>
        </w:tc>
        <w:tc>
          <w:tcPr>
            <w:tcW w:w="3880" w:type="dxa"/>
          </w:tcPr>
          <w:p w14:paraId="11B1BBC9"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Calitatea deținută de operatorul economic în cadrul contractului (contractant unic/ contractant asociat)</w:t>
            </w:r>
          </w:p>
        </w:tc>
        <w:tc>
          <w:tcPr>
            <w:tcW w:w="4955" w:type="dxa"/>
          </w:tcPr>
          <w:p w14:paraId="6A7DB9C7"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4C9B43FF" w14:textId="77777777" w:rsidTr="005C014D">
        <w:tc>
          <w:tcPr>
            <w:tcW w:w="798" w:type="dxa"/>
          </w:tcPr>
          <w:p w14:paraId="44D8A1DA"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II.2.</w:t>
            </w:r>
          </w:p>
        </w:tc>
        <w:tc>
          <w:tcPr>
            <w:tcW w:w="3880" w:type="dxa"/>
          </w:tcPr>
          <w:p w14:paraId="45C5F658"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Descrierea activităților</w:t>
            </w:r>
          </w:p>
        </w:tc>
        <w:tc>
          <w:tcPr>
            <w:tcW w:w="4955" w:type="dxa"/>
          </w:tcPr>
          <w:p w14:paraId="5688791D"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17DB52E7" w14:textId="77777777" w:rsidTr="005C014D">
        <w:tc>
          <w:tcPr>
            <w:tcW w:w="798" w:type="dxa"/>
          </w:tcPr>
          <w:p w14:paraId="7B8C6E24"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II.3.</w:t>
            </w:r>
          </w:p>
        </w:tc>
        <w:tc>
          <w:tcPr>
            <w:tcW w:w="3880" w:type="dxa"/>
          </w:tcPr>
          <w:p w14:paraId="556A597B"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Ponderea activităților în cadrul contractului (% din total contract)</w:t>
            </w:r>
          </w:p>
        </w:tc>
        <w:tc>
          <w:tcPr>
            <w:tcW w:w="4955" w:type="dxa"/>
          </w:tcPr>
          <w:p w14:paraId="6BF7AE01"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7862BC0E" w14:textId="77777777" w:rsidTr="005C014D">
        <w:tc>
          <w:tcPr>
            <w:tcW w:w="798" w:type="dxa"/>
            <w:shd w:val="clear" w:color="auto" w:fill="DBE5F1" w:themeFill="accent1" w:themeFillTint="33"/>
          </w:tcPr>
          <w:p w14:paraId="5408292E"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III.</w:t>
            </w:r>
          </w:p>
        </w:tc>
        <w:tc>
          <w:tcPr>
            <w:tcW w:w="8835" w:type="dxa"/>
            <w:gridSpan w:val="2"/>
            <w:shd w:val="clear" w:color="auto" w:fill="DBE5F1" w:themeFill="accent1" w:themeFillTint="33"/>
          </w:tcPr>
          <w:p w14:paraId="5820AB91"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1</w:t>
            </w:r>
          </w:p>
        </w:tc>
      </w:tr>
      <w:tr w:rsidR="002C3E58" w:rsidRPr="00484694" w14:paraId="2545C167" w14:textId="77777777" w:rsidTr="005C014D">
        <w:tc>
          <w:tcPr>
            <w:tcW w:w="798" w:type="dxa"/>
          </w:tcPr>
          <w:p w14:paraId="7ED551E1"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III.1.</w:t>
            </w:r>
          </w:p>
        </w:tc>
        <w:tc>
          <w:tcPr>
            <w:tcW w:w="3880" w:type="dxa"/>
          </w:tcPr>
          <w:p w14:paraId="58B31B0D"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6A21945E"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723DAFEF" w14:textId="77777777" w:rsidTr="005C014D">
        <w:tc>
          <w:tcPr>
            <w:tcW w:w="798" w:type="dxa"/>
          </w:tcPr>
          <w:p w14:paraId="00194B70"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III.2.</w:t>
            </w:r>
          </w:p>
        </w:tc>
        <w:tc>
          <w:tcPr>
            <w:tcW w:w="3880" w:type="dxa"/>
          </w:tcPr>
          <w:p w14:paraId="656FB1F2"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090A7BD8"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1247A366" w14:textId="77777777" w:rsidTr="005C014D">
        <w:tc>
          <w:tcPr>
            <w:tcW w:w="798" w:type="dxa"/>
          </w:tcPr>
          <w:p w14:paraId="439352F1"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III.3.</w:t>
            </w:r>
          </w:p>
        </w:tc>
        <w:tc>
          <w:tcPr>
            <w:tcW w:w="3880" w:type="dxa"/>
          </w:tcPr>
          <w:p w14:paraId="05E1CFC8"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42ECD22B"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248448D2" w14:textId="77777777" w:rsidTr="005C014D">
        <w:tc>
          <w:tcPr>
            <w:tcW w:w="798" w:type="dxa"/>
          </w:tcPr>
          <w:p w14:paraId="6154497C"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III.4.</w:t>
            </w:r>
          </w:p>
        </w:tc>
        <w:tc>
          <w:tcPr>
            <w:tcW w:w="3880" w:type="dxa"/>
          </w:tcPr>
          <w:p w14:paraId="7993F42F"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3C0B9C9F"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53F20FC5" w14:textId="77777777" w:rsidTr="005C014D">
        <w:tc>
          <w:tcPr>
            <w:tcW w:w="798" w:type="dxa"/>
          </w:tcPr>
          <w:p w14:paraId="01EA5797"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III.5.</w:t>
            </w:r>
          </w:p>
        </w:tc>
        <w:tc>
          <w:tcPr>
            <w:tcW w:w="3880" w:type="dxa"/>
          </w:tcPr>
          <w:p w14:paraId="162EF148"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21EB1E31"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6E3EEC83" w14:textId="77777777" w:rsidTr="005C014D">
        <w:tc>
          <w:tcPr>
            <w:tcW w:w="798" w:type="dxa"/>
            <w:shd w:val="clear" w:color="auto" w:fill="DBE5F1" w:themeFill="accent1" w:themeFillTint="33"/>
          </w:tcPr>
          <w:p w14:paraId="0853EDD5"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IV.</w:t>
            </w:r>
          </w:p>
        </w:tc>
        <w:tc>
          <w:tcPr>
            <w:tcW w:w="8835" w:type="dxa"/>
            <w:gridSpan w:val="2"/>
            <w:shd w:val="clear" w:color="auto" w:fill="DBE5F1" w:themeFill="accent1" w:themeFillTint="33"/>
          </w:tcPr>
          <w:p w14:paraId="16D7C21F"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„n”</w:t>
            </w:r>
          </w:p>
        </w:tc>
      </w:tr>
      <w:tr w:rsidR="002C3E58" w:rsidRPr="00484694" w14:paraId="1B398096" w14:textId="77777777" w:rsidTr="005C014D">
        <w:tc>
          <w:tcPr>
            <w:tcW w:w="798" w:type="dxa"/>
          </w:tcPr>
          <w:p w14:paraId="7F0441D7"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IV.1.</w:t>
            </w:r>
          </w:p>
        </w:tc>
        <w:tc>
          <w:tcPr>
            <w:tcW w:w="3880" w:type="dxa"/>
          </w:tcPr>
          <w:p w14:paraId="615ED6CE"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0E6386DD"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677652F4" w14:textId="77777777" w:rsidTr="005C014D">
        <w:tc>
          <w:tcPr>
            <w:tcW w:w="798" w:type="dxa"/>
          </w:tcPr>
          <w:p w14:paraId="0806CC18"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IV.2.</w:t>
            </w:r>
          </w:p>
        </w:tc>
        <w:tc>
          <w:tcPr>
            <w:tcW w:w="3880" w:type="dxa"/>
          </w:tcPr>
          <w:p w14:paraId="07D060C8"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601D84A3"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24C985D7" w14:textId="77777777" w:rsidTr="005C014D">
        <w:tc>
          <w:tcPr>
            <w:tcW w:w="798" w:type="dxa"/>
          </w:tcPr>
          <w:p w14:paraId="41595081"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IV.3.</w:t>
            </w:r>
          </w:p>
        </w:tc>
        <w:tc>
          <w:tcPr>
            <w:tcW w:w="3880" w:type="dxa"/>
          </w:tcPr>
          <w:p w14:paraId="1A7233FD"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2A41438F"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56DA11BC" w14:textId="77777777" w:rsidTr="005C014D">
        <w:tc>
          <w:tcPr>
            <w:tcW w:w="798" w:type="dxa"/>
          </w:tcPr>
          <w:p w14:paraId="6220481E"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IV.4.</w:t>
            </w:r>
          </w:p>
        </w:tc>
        <w:tc>
          <w:tcPr>
            <w:tcW w:w="3880" w:type="dxa"/>
          </w:tcPr>
          <w:p w14:paraId="0B7B9DE3"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2064D207"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283526DD" w14:textId="77777777" w:rsidTr="005C014D">
        <w:tc>
          <w:tcPr>
            <w:tcW w:w="798" w:type="dxa"/>
          </w:tcPr>
          <w:p w14:paraId="06E7462C"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IV.5.</w:t>
            </w:r>
          </w:p>
        </w:tc>
        <w:tc>
          <w:tcPr>
            <w:tcW w:w="3880" w:type="dxa"/>
          </w:tcPr>
          <w:p w14:paraId="717BB689"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32169A95"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49056E19" w14:textId="77777777" w:rsidTr="005C014D">
        <w:tc>
          <w:tcPr>
            <w:tcW w:w="798" w:type="dxa"/>
            <w:tcBorders>
              <w:right w:val="single" w:sz="4" w:space="0" w:color="FFFFFF" w:themeColor="background1"/>
            </w:tcBorders>
            <w:shd w:val="clear" w:color="auto" w:fill="002060"/>
          </w:tcPr>
          <w:p w14:paraId="1A20B2DF"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Nr. crt.</w:t>
            </w:r>
          </w:p>
        </w:tc>
        <w:tc>
          <w:tcPr>
            <w:tcW w:w="8835" w:type="dxa"/>
            <w:gridSpan w:val="2"/>
            <w:tcBorders>
              <w:left w:val="single" w:sz="4" w:space="0" w:color="FFFFFF" w:themeColor="background1"/>
            </w:tcBorders>
            <w:shd w:val="clear" w:color="auto" w:fill="002060"/>
            <w:vAlign w:val="center"/>
          </w:tcPr>
          <w:p w14:paraId="737ACC88"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Experiență similară SERVICII - Contract 2</w:t>
            </w:r>
          </w:p>
        </w:tc>
      </w:tr>
      <w:tr w:rsidR="002C3E58" w:rsidRPr="00484694" w14:paraId="3A49B5D3" w14:textId="77777777" w:rsidTr="005C014D">
        <w:tc>
          <w:tcPr>
            <w:tcW w:w="798" w:type="dxa"/>
            <w:shd w:val="clear" w:color="auto" w:fill="DBE5F1" w:themeFill="accent1" w:themeFillTint="33"/>
          </w:tcPr>
          <w:p w14:paraId="705D961D"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w:t>
            </w:r>
          </w:p>
        </w:tc>
        <w:tc>
          <w:tcPr>
            <w:tcW w:w="8835" w:type="dxa"/>
            <w:gridSpan w:val="2"/>
            <w:shd w:val="clear" w:color="auto" w:fill="DBE5F1" w:themeFill="accent1" w:themeFillTint="33"/>
          </w:tcPr>
          <w:p w14:paraId="5154B8FD"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Informații despre contract</w:t>
            </w:r>
          </w:p>
        </w:tc>
      </w:tr>
      <w:tr w:rsidR="002C3E58" w:rsidRPr="00484694" w14:paraId="2EBB7ADC" w14:textId="77777777" w:rsidTr="005C014D">
        <w:tc>
          <w:tcPr>
            <w:tcW w:w="798" w:type="dxa"/>
          </w:tcPr>
          <w:p w14:paraId="38D1396B"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I.1.</w:t>
            </w:r>
          </w:p>
        </w:tc>
        <w:tc>
          <w:tcPr>
            <w:tcW w:w="3880" w:type="dxa"/>
          </w:tcPr>
          <w:p w14:paraId="4D948893"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contractului</w:t>
            </w:r>
          </w:p>
        </w:tc>
        <w:tc>
          <w:tcPr>
            <w:tcW w:w="4955" w:type="dxa"/>
          </w:tcPr>
          <w:p w14:paraId="56484CE9"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35C819D2" w14:textId="77777777" w:rsidTr="005C014D">
        <w:tc>
          <w:tcPr>
            <w:tcW w:w="798" w:type="dxa"/>
          </w:tcPr>
          <w:p w14:paraId="69651932"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I.2.</w:t>
            </w:r>
          </w:p>
        </w:tc>
        <w:tc>
          <w:tcPr>
            <w:tcW w:w="3880" w:type="dxa"/>
          </w:tcPr>
          <w:p w14:paraId="668473BF"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contractului</w:t>
            </w:r>
          </w:p>
        </w:tc>
        <w:tc>
          <w:tcPr>
            <w:tcW w:w="4955" w:type="dxa"/>
          </w:tcPr>
          <w:p w14:paraId="02594566"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389407AE" w14:textId="77777777" w:rsidTr="005C014D">
        <w:tc>
          <w:tcPr>
            <w:tcW w:w="798" w:type="dxa"/>
          </w:tcPr>
          <w:p w14:paraId="589356DF"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I.3.</w:t>
            </w:r>
          </w:p>
        </w:tc>
        <w:tc>
          <w:tcPr>
            <w:tcW w:w="3880" w:type="dxa"/>
          </w:tcPr>
          <w:p w14:paraId="277881BB"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Părțile contractului (denumirea)</w:t>
            </w:r>
          </w:p>
        </w:tc>
        <w:tc>
          <w:tcPr>
            <w:tcW w:w="4955" w:type="dxa"/>
          </w:tcPr>
          <w:p w14:paraId="551598CE"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6DF3AD37" w14:textId="77777777" w:rsidTr="005C014D">
        <w:tc>
          <w:tcPr>
            <w:tcW w:w="798" w:type="dxa"/>
          </w:tcPr>
          <w:p w14:paraId="21F766D2"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I.4.</w:t>
            </w:r>
          </w:p>
        </w:tc>
        <w:tc>
          <w:tcPr>
            <w:tcW w:w="3880" w:type="dxa"/>
          </w:tcPr>
          <w:p w14:paraId="2B303A24"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Datele de identificare ale părților contractului</w:t>
            </w:r>
          </w:p>
        </w:tc>
        <w:tc>
          <w:tcPr>
            <w:tcW w:w="4955" w:type="dxa"/>
          </w:tcPr>
          <w:p w14:paraId="7433453A"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2192B775" w14:textId="77777777" w:rsidTr="005C014D">
        <w:tc>
          <w:tcPr>
            <w:tcW w:w="798" w:type="dxa"/>
          </w:tcPr>
          <w:p w14:paraId="38490D98"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I.5.</w:t>
            </w:r>
          </w:p>
        </w:tc>
        <w:tc>
          <w:tcPr>
            <w:tcW w:w="3880" w:type="dxa"/>
          </w:tcPr>
          <w:p w14:paraId="659B485F"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Obiectul contractului</w:t>
            </w:r>
          </w:p>
        </w:tc>
        <w:tc>
          <w:tcPr>
            <w:tcW w:w="4955" w:type="dxa"/>
          </w:tcPr>
          <w:p w14:paraId="113461A5"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4B3DAAF9" w14:textId="77777777" w:rsidTr="005C014D">
        <w:tc>
          <w:tcPr>
            <w:tcW w:w="798" w:type="dxa"/>
            <w:shd w:val="clear" w:color="auto" w:fill="DBE5F1" w:themeFill="accent1" w:themeFillTint="33"/>
          </w:tcPr>
          <w:p w14:paraId="1494C60B"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lastRenderedPageBreak/>
              <w:t>II.</w:t>
            </w:r>
          </w:p>
        </w:tc>
        <w:tc>
          <w:tcPr>
            <w:tcW w:w="8835" w:type="dxa"/>
            <w:gridSpan w:val="2"/>
            <w:shd w:val="clear" w:color="auto" w:fill="DBE5F1" w:themeFill="accent1" w:themeFillTint="33"/>
          </w:tcPr>
          <w:p w14:paraId="2A7E52DD"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Activitățile pentru care operatorul economic a fost responsabil</w:t>
            </w:r>
          </w:p>
        </w:tc>
      </w:tr>
      <w:tr w:rsidR="002C3E58" w:rsidRPr="00484694" w14:paraId="3AB6B5CE" w14:textId="77777777" w:rsidTr="005C014D">
        <w:tc>
          <w:tcPr>
            <w:tcW w:w="798" w:type="dxa"/>
          </w:tcPr>
          <w:p w14:paraId="17D4DF43"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II.1.</w:t>
            </w:r>
          </w:p>
        </w:tc>
        <w:tc>
          <w:tcPr>
            <w:tcW w:w="3880" w:type="dxa"/>
          </w:tcPr>
          <w:p w14:paraId="5C85C7C8"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Calitatea deținută de operatorul economic în cadrul contractului (contractant unic/ contractant asociat)</w:t>
            </w:r>
          </w:p>
        </w:tc>
        <w:tc>
          <w:tcPr>
            <w:tcW w:w="4955" w:type="dxa"/>
          </w:tcPr>
          <w:p w14:paraId="134E3793"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50AB7B18" w14:textId="77777777" w:rsidTr="005C014D">
        <w:tc>
          <w:tcPr>
            <w:tcW w:w="798" w:type="dxa"/>
          </w:tcPr>
          <w:p w14:paraId="0E696A8B"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II.2.</w:t>
            </w:r>
          </w:p>
        </w:tc>
        <w:tc>
          <w:tcPr>
            <w:tcW w:w="3880" w:type="dxa"/>
          </w:tcPr>
          <w:p w14:paraId="7D290DA4"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Descrierea activităților</w:t>
            </w:r>
          </w:p>
        </w:tc>
        <w:tc>
          <w:tcPr>
            <w:tcW w:w="4955" w:type="dxa"/>
          </w:tcPr>
          <w:p w14:paraId="2AFD40CB"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6CE5F07F" w14:textId="77777777" w:rsidTr="005C014D">
        <w:tc>
          <w:tcPr>
            <w:tcW w:w="798" w:type="dxa"/>
          </w:tcPr>
          <w:p w14:paraId="5D9E2F45"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II.3.</w:t>
            </w:r>
          </w:p>
        </w:tc>
        <w:tc>
          <w:tcPr>
            <w:tcW w:w="3880" w:type="dxa"/>
          </w:tcPr>
          <w:p w14:paraId="188844F5"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Ponderea activităților în cadrul contractului (% din total contract)</w:t>
            </w:r>
          </w:p>
        </w:tc>
        <w:tc>
          <w:tcPr>
            <w:tcW w:w="4955" w:type="dxa"/>
          </w:tcPr>
          <w:p w14:paraId="3ECA2B25"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2AAE9B38" w14:textId="77777777" w:rsidTr="005C014D">
        <w:tc>
          <w:tcPr>
            <w:tcW w:w="798" w:type="dxa"/>
            <w:shd w:val="clear" w:color="auto" w:fill="DBE5F1" w:themeFill="accent1" w:themeFillTint="33"/>
          </w:tcPr>
          <w:p w14:paraId="4C4831F8"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III.</w:t>
            </w:r>
          </w:p>
        </w:tc>
        <w:tc>
          <w:tcPr>
            <w:tcW w:w="8835" w:type="dxa"/>
            <w:gridSpan w:val="2"/>
            <w:shd w:val="clear" w:color="auto" w:fill="DBE5F1" w:themeFill="accent1" w:themeFillTint="33"/>
          </w:tcPr>
          <w:p w14:paraId="08B1DE6C"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1</w:t>
            </w:r>
          </w:p>
        </w:tc>
      </w:tr>
      <w:tr w:rsidR="002C3E58" w:rsidRPr="00484694" w14:paraId="18C2F16E" w14:textId="77777777" w:rsidTr="005C014D">
        <w:tc>
          <w:tcPr>
            <w:tcW w:w="798" w:type="dxa"/>
          </w:tcPr>
          <w:p w14:paraId="07857FD9"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III.1.</w:t>
            </w:r>
          </w:p>
        </w:tc>
        <w:tc>
          <w:tcPr>
            <w:tcW w:w="3880" w:type="dxa"/>
          </w:tcPr>
          <w:p w14:paraId="27866CC5"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6B07793C"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22A8A76E" w14:textId="77777777" w:rsidTr="005C014D">
        <w:tc>
          <w:tcPr>
            <w:tcW w:w="798" w:type="dxa"/>
          </w:tcPr>
          <w:p w14:paraId="09B4BB8B"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III.2.</w:t>
            </w:r>
          </w:p>
        </w:tc>
        <w:tc>
          <w:tcPr>
            <w:tcW w:w="3880" w:type="dxa"/>
          </w:tcPr>
          <w:p w14:paraId="758B67E9"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001E3A21"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4A9E59E4" w14:textId="77777777" w:rsidTr="005C014D">
        <w:tc>
          <w:tcPr>
            <w:tcW w:w="798" w:type="dxa"/>
          </w:tcPr>
          <w:p w14:paraId="3B2BFD95" w14:textId="77777777" w:rsidR="002C3E58" w:rsidRPr="00484694" w:rsidRDefault="002C3E58" w:rsidP="00FC48F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III.3.</w:t>
            </w:r>
          </w:p>
        </w:tc>
        <w:tc>
          <w:tcPr>
            <w:tcW w:w="3880" w:type="dxa"/>
          </w:tcPr>
          <w:p w14:paraId="21ABFE18"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5E3FA4B3"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3839932F" w14:textId="77777777" w:rsidTr="005C014D">
        <w:tc>
          <w:tcPr>
            <w:tcW w:w="798" w:type="dxa"/>
          </w:tcPr>
          <w:p w14:paraId="37EB6B20"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III.4.</w:t>
            </w:r>
          </w:p>
        </w:tc>
        <w:tc>
          <w:tcPr>
            <w:tcW w:w="3880" w:type="dxa"/>
          </w:tcPr>
          <w:p w14:paraId="5D7988A9"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1A7C93AA"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1AAEB085" w14:textId="77777777" w:rsidTr="005C014D">
        <w:tc>
          <w:tcPr>
            <w:tcW w:w="798" w:type="dxa"/>
          </w:tcPr>
          <w:p w14:paraId="13D05548"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III.5.</w:t>
            </w:r>
          </w:p>
        </w:tc>
        <w:tc>
          <w:tcPr>
            <w:tcW w:w="3880" w:type="dxa"/>
          </w:tcPr>
          <w:p w14:paraId="3A647184"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3A639DEF"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5A8C6567" w14:textId="77777777" w:rsidTr="005C014D">
        <w:tc>
          <w:tcPr>
            <w:tcW w:w="798" w:type="dxa"/>
            <w:shd w:val="clear" w:color="auto" w:fill="DBE5F1" w:themeFill="accent1" w:themeFillTint="33"/>
          </w:tcPr>
          <w:p w14:paraId="3AB697DD"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IV.</w:t>
            </w:r>
          </w:p>
        </w:tc>
        <w:tc>
          <w:tcPr>
            <w:tcW w:w="8835" w:type="dxa"/>
            <w:gridSpan w:val="2"/>
            <w:shd w:val="clear" w:color="auto" w:fill="DBE5F1" w:themeFill="accent1" w:themeFillTint="33"/>
          </w:tcPr>
          <w:p w14:paraId="09ECBFF2" w14:textId="77777777" w:rsidR="002C3E58" w:rsidRPr="00484694" w:rsidRDefault="002C3E58" w:rsidP="00FC48F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„n”</w:t>
            </w:r>
          </w:p>
        </w:tc>
      </w:tr>
      <w:tr w:rsidR="002C3E58" w:rsidRPr="00484694" w14:paraId="32240195" w14:textId="77777777" w:rsidTr="005C014D">
        <w:tc>
          <w:tcPr>
            <w:tcW w:w="798" w:type="dxa"/>
          </w:tcPr>
          <w:p w14:paraId="571B0CFD"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IV.1.</w:t>
            </w:r>
          </w:p>
        </w:tc>
        <w:tc>
          <w:tcPr>
            <w:tcW w:w="3880" w:type="dxa"/>
          </w:tcPr>
          <w:p w14:paraId="43CE2751"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56C72D5C"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484694" w14:paraId="52AFF198" w14:textId="77777777" w:rsidTr="005C014D">
        <w:tc>
          <w:tcPr>
            <w:tcW w:w="798" w:type="dxa"/>
          </w:tcPr>
          <w:p w14:paraId="2A5D7ED5"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IV.2.</w:t>
            </w:r>
          </w:p>
        </w:tc>
        <w:tc>
          <w:tcPr>
            <w:tcW w:w="3880" w:type="dxa"/>
          </w:tcPr>
          <w:p w14:paraId="5FD772B7"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6758BF4E"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6593AE34" w14:textId="77777777" w:rsidTr="005C014D">
        <w:tc>
          <w:tcPr>
            <w:tcW w:w="798" w:type="dxa"/>
          </w:tcPr>
          <w:p w14:paraId="42D44164"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IV.3.</w:t>
            </w:r>
          </w:p>
        </w:tc>
        <w:tc>
          <w:tcPr>
            <w:tcW w:w="3880" w:type="dxa"/>
          </w:tcPr>
          <w:p w14:paraId="63DD65C1"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3F958171"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63DADBCC" w14:textId="77777777" w:rsidTr="005C014D">
        <w:tc>
          <w:tcPr>
            <w:tcW w:w="798" w:type="dxa"/>
          </w:tcPr>
          <w:p w14:paraId="6D8EFF24"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IV.4.</w:t>
            </w:r>
          </w:p>
        </w:tc>
        <w:tc>
          <w:tcPr>
            <w:tcW w:w="3880" w:type="dxa"/>
          </w:tcPr>
          <w:p w14:paraId="21DF0AC1"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04AC5F90" w14:textId="77777777" w:rsidR="002C3E58" w:rsidRPr="00484694" w:rsidRDefault="002C3E58" w:rsidP="00FC48FA">
            <w:pPr>
              <w:widowControl w:val="0"/>
              <w:spacing w:line="276" w:lineRule="auto"/>
              <w:rPr>
                <w:rFonts w:ascii="Times New Roman" w:hAnsi="Times New Roman"/>
                <w:bCs/>
                <w:sz w:val="22"/>
                <w:szCs w:val="22"/>
              </w:rPr>
            </w:pPr>
          </w:p>
        </w:tc>
      </w:tr>
      <w:tr w:rsidR="002C3E58" w:rsidRPr="00203243" w14:paraId="3C6A1C60" w14:textId="77777777" w:rsidTr="005C014D">
        <w:tc>
          <w:tcPr>
            <w:tcW w:w="798" w:type="dxa"/>
          </w:tcPr>
          <w:p w14:paraId="5E2EFBB2" w14:textId="77777777" w:rsidR="002C3E58" w:rsidRPr="00484694" w:rsidRDefault="002C3E58" w:rsidP="00FC48F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IV.5.</w:t>
            </w:r>
          </w:p>
        </w:tc>
        <w:tc>
          <w:tcPr>
            <w:tcW w:w="3880" w:type="dxa"/>
          </w:tcPr>
          <w:p w14:paraId="4B7ACCA8" w14:textId="77777777" w:rsidR="002C3E58" w:rsidRPr="00484694" w:rsidRDefault="002C3E58" w:rsidP="00FC48F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410A1F93" w14:textId="77777777" w:rsidR="002C3E58" w:rsidRPr="00484694" w:rsidRDefault="002C3E58" w:rsidP="00FC48FA">
            <w:pPr>
              <w:widowControl w:val="0"/>
              <w:spacing w:line="276" w:lineRule="auto"/>
              <w:rPr>
                <w:rFonts w:ascii="Times New Roman" w:hAnsi="Times New Roman"/>
                <w:bCs/>
                <w:sz w:val="22"/>
                <w:szCs w:val="22"/>
              </w:rPr>
            </w:pPr>
          </w:p>
        </w:tc>
      </w:tr>
      <w:tr w:rsidR="005C014D" w:rsidRPr="00484694" w14:paraId="75922F37" w14:textId="77777777" w:rsidTr="005C014D">
        <w:tc>
          <w:tcPr>
            <w:tcW w:w="798" w:type="dxa"/>
            <w:shd w:val="clear" w:color="auto" w:fill="17365D" w:themeFill="text2" w:themeFillShade="BF"/>
          </w:tcPr>
          <w:p w14:paraId="3F72F35F" w14:textId="4B30D48B" w:rsidR="005C014D" w:rsidRPr="00484694" w:rsidRDefault="005C014D" w:rsidP="005C014D">
            <w:pPr>
              <w:widowControl w:val="0"/>
              <w:jc w:val="center"/>
              <w:rPr>
                <w:rFonts w:ascii="Times New Roman" w:hAnsi="Times New Roman"/>
                <w:b/>
              </w:rPr>
            </w:pPr>
            <w:r w:rsidRPr="00484694">
              <w:rPr>
                <w:rFonts w:ascii="Times New Roman" w:hAnsi="Times New Roman"/>
                <w:b/>
                <w:sz w:val="22"/>
                <w:szCs w:val="22"/>
              </w:rPr>
              <w:t>Nr. crt.</w:t>
            </w:r>
          </w:p>
        </w:tc>
        <w:tc>
          <w:tcPr>
            <w:tcW w:w="8835" w:type="dxa"/>
            <w:gridSpan w:val="2"/>
            <w:shd w:val="clear" w:color="auto" w:fill="17365D" w:themeFill="text2" w:themeFillShade="BF"/>
            <w:vAlign w:val="center"/>
          </w:tcPr>
          <w:p w14:paraId="37EF6212" w14:textId="2A8CC272" w:rsidR="005C014D" w:rsidRPr="00484694" w:rsidRDefault="005C014D" w:rsidP="005C014D">
            <w:pPr>
              <w:widowControl w:val="0"/>
              <w:jc w:val="center"/>
              <w:rPr>
                <w:rFonts w:ascii="Times New Roman" w:hAnsi="Times New Roman"/>
                <w:b/>
              </w:rPr>
            </w:pPr>
            <w:r w:rsidRPr="00484694">
              <w:rPr>
                <w:rFonts w:ascii="Times New Roman" w:hAnsi="Times New Roman"/>
                <w:b/>
                <w:sz w:val="22"/>
                <w:szCs w:val="22"/>
              </w:rPr>
              <w:t xml:space="preserve">Experiență similară SERVICII - Contract </w:t>
            </w:r>
            <w:r>
              <w:rPr>
                <w:rFonts w:ascii="Times New Roman" w:hAnsi="Times New Roman"/>
                <w:b/>
                <w:sz w:val="22"/>
                <w:szCs w:val="22"/>
              </w:rPr>
              <w:t>3</w:t>
            </w:r>
          </w:p>
        </w:tc>
      </w:tr>
      <w:tr w:rsidR="00E85EFF" w:rsidRPr="00484694" w14:paraId="0267B31A" w14:textId="77777777" w:rsidTr="005C014D">
        <w:tc>
          <w:tcPr>
            <w:tcW w:w="798" w:type="dxa"/>
            <w:shd w:val="clear" w:color="auto" w:fill="DBE5F1" w:themeFill="accent1" w:themeFillTint="33"/>
          </w:tcPr>
          <w:p w14:paraId="23129FBE" w14:textId="77777777" w:rsidR="00E85EFF" w:rsidRPr="00484694" w:rsidRDefault="00E85EFF" w:rsidP="006607B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w:t>
            </w:r>
          </w:p>
        </w:tc>
        <w:tc>
          <w:tcPr>
            <w:tcW w:w="8835" w:type="dxa"/>
            <w:gridSpan w:val="2"/>
            <w:shd w:val="clear" w:color="auto" w:fill="DBE5F1" w:themeFill="accent1" w:themeFillTint="33"/>
          </w:tcPr>
          <w:p w14:paraId="1C870215" w14:textId="77777777" w:rsidR="00E85EFF" w:rsidRPr="00484694" w:rsidRDefault="00E85EFF" w:rsidP="006607B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Informații despre contract</w:t>
            </w:r>
          </w:p>
        </w:tc>
      </w:tr>
      <w:tr w:rsidR="00E85EFF" w:rsidRPr="00484694" w14:paraId="4DACF799" w14:textId="77777777" w:rsidTr="005C014D">
        <w:tc>
          <w:tcPr>
            <w:tcW w:w="798" w:type="dxa"/>
          </w:tcPr>
          <w:p w14:paraId="5F4EAD42"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I.1.</w:t>
            </w:r>
          </w:p>
        </w:tc>
        <w:tc>
          <w:tcPr>
            <w:tcW w:w="3880" w:type="dxa"/>
          </w:tcPr>
          <w:p w14:paraId="68599B63"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contractului</w:t>
            </w:r>
          </w:p>
        </w:tc>
        <w:tc>
          <w:tcPr>
            <w:tcW w:w="4955" w:type="dxa"/>
          </w:tcPr>
          <w:p w14:paraId="50AB10B6"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484694" w14:paraId="3448783A" w14:textId="77777777" w:rsidTr="005C014D">
        <w:tc>
          <w:tcPr>
            <w:tcW w:w="798" w:type="dxa"/>
          </w:tcPr>
          <w:p w14:paraId="7FA38E7B"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I.2.</w:t>
            </w:r>
          </w:p>
        </w:tc>
        <w:tc>
          <w:tcPr>
            <w:tcW w:w="3880" w:type="dxa"/>
          </w:tcPr>
          <w:p w14:paraId="409E0616"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contractului</w:t>
            </w:r>
          </w:p>
        </w:tc>
        <w:tc>
          <w:tcPr>
            <w:tcW w:w="4955" w:type="dxa"/>
          </w:tcPr>
          <w:p w14:paraId="095C4825"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484694" w14:paraId="46DB37CB" w14:textId="77777777" w:rsidTr="005C014D">
        <w:tc>
          <w:tcPr>
            <w:tcW w:w="798" w:type="dxa"/>
          </w:tcPr>
          <w:p w14:paraId="5B39192B"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I.3.</w:t>
            </w:r>
          </w:p>
        </w:tc>
        <w:tc>
          <w:tcPr>
            <w:tcW w:w="3880" w:type="dxa"/>
          </w:tcPr>
          <w:p w14:paraId="38876721"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Părțile contractului (denumirea)</w:t>
            </w:r>
          </w:p>
        </w:tc>
        <w:tc>
          <w:tcPr>
            <w:tcW w:w="4955" w:type="dxa"/>
          </w:tcPr>
          <w:p w14:paraId="3D8C3508"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203243" w14:paraId="1EF02185" w14:textId="77777777" w:rsidTr="005C014D">
        <w:tc>
          <w:tcPr>
            <w:tcW w:w="798" w:type="dxa"/>
          </w:tcPr>
          <w:p w14:paraId="62F82FF3"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I.4.</w:t>
            </w:r>
          </w:p>
        </w:tc>
        <w:tc>
          <w:tcPr>
            <w:tcW w:w="3880" w:type="dxa"/>
          </w:tcPr>
          <w:p w14:paraId="665468DF"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Datele de identificare ale părților contractului</w:t>
            </w:r>
          </w:p>
        </w:tc>
        <w:tc>
          <w:tcPr>
            <w:tcW w:w="4955" w:type="dxa"/>
          </w:tcPr>
          <w:p w14:paraId="4F482CEB"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484694" w14:paraId="4DA3CEDB" w14:textId="77777777" w:rsidTr="005C014D">
        <w:tc>
          <w:tcPr>
            <w:tcW w:w="798" w:type="dxa"/>
          </w:tcPr>
          <w:p w14:paraId="7D429F3D"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I.5.</w:t>
            </w:r>
          </w:p>
        </w:tc>
        <w:tc>
          <w:tcPr>
            <w:tcW w:w="3880" w:type="dxa"/>
          </w:tcPr>
          <w:p w14:paraId="7FE3E2A3"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Obiectul contractului</w:t>
            </w:r>
          </w:p>
        </w:tc>
        <w:tc>
          <w:tcPr>
            <w:tcW w:w="4955" w:type="dxa"/>
          </w:tcPr>
          <w:p w14:paraId="647A949A"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484694" w14:paraId="31994B33" w14:textId="77777777" w:rsidTr="005C014D">
        <w:tc>
          <w:tcPr>
            <w:tcW w:w="798" w:type="dxa"/>
            <w:shd w:val="clear" w:color="auto" w:fill="DBE5F1" w:themeFill="accent1" w:themeFillTint="33"/>
          </w:tcPr>
          <w:p w14:paraId="20438B84" w14:textId="77777777" w:rsidR="00E85EFF" w:rsidRPr="00484694" w:rsidRDefault="00E85EFF" w:rsidP="006607B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w:t>
            </w:r>
          </w:p>
        </w:tc>
        <w:tc>
          <w:tcPr>
            <w:tcW w:w="8835" w:type="dxa"/>
            <w:gridSpan w:val="2"/>
            <w:shd w:val="clear" w:color="auto" w:fill="DBE5F1" w:themeFill="accent1" w:themeFillTint="33"/>
          </w:tcPr>
          <w:p w14:paraId="5A4C0644" w14:textId="77777777" w:rsidR="00E85EFF" w:rsidRPr="00484694" w:rsidRDefault="00E85EFF" w:rsidP="006607BA">
            <w:pPr>
              <w:widowControl w:val="0"/>
              <w:spacing w:line="276" w:lineRule="auto"/>
              <w:jc w:val="center"/>
              <w:rPr>
                <w:rFonts w:ascii="Times New Roman" w:hAnsi="Times New Roman"/>
                <w:b/>
                <w:sz w:val="22"/>
                <w:szCs w:val="22"/>
              </w:rPr>
            </w:pPr>
            <w:r w:rsidRPr="00484694">
              <w:rPr>
                <w:rFonts w:ascii="Times New Roman" w:hAnsi="Times New Roman"/>
                <w:b/>
                <w:sz w:val="22"/>
                <w:szCs w:val="22"/>
              </w:rPr>
              <w:t>Activitățile pentru care operatorul economic a fost responsabil</w:t>
            </w:r>
          </w:p>
        </w:tc>
      </w:tr>
      <w:tr w:rsidR="00E85EFF" w:rsidRPr="00484694" w14:paraId="157CE010" w14:textId="77777777" w:rsidTr="005C014D">
        <w:tc>
          <w:tcPr>
            <w:tcW w:w="798" w:type="dxa"/>
          </w:tcPr>
          <w:p w14:paraId="60E6BDF7"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II.1.</w:t>
            </w:r>
          </w:p>
        </w:tc>
        <w:tc>
          <w:tcPr>
            <w:tcW w:w="3880" w:type="dxa"/>
          </w:tcPr>
          <w:p w14:paraId="0F128FCA"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Calitatea deținută de operatorul economic în cadrul contractului (contractant unic/ contractant asociat)</w:t>
            </w:r>
          </w:p>
        </w:tc>
        <w:tc>
          <w:tcPr>
            <w:tcW w:w="4955" w:type="dxa"/>
          </w:tcPr>
          <w:p w14:paraId="5622F0CE"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484694" w14:paraId="16D0DF3F" w14:textId="77777777" w:rsidTr="005C014D">
        <w:tc>
          <w:tcPr>
            <w:tcW w:w="798" w:type="dxa"/>
          </w:tcPr>
          <w:p w14:paraId="72AC7564" w14:textId="77777777" w:rsidR="00E85EFF" w:rsidRPr="00484694" w:rsidRDefault="00E85EFF" w:rsidP="006607B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II.2.</w:t>
            </w:r>
          </w:p>
        </w:tc>
        <w:tc>
          <w:tcPr>
            <w:tcW w:w="3880" w:type="dxa"/>
          </w:tcPr>
          <w:p w14:paraId="5D206447"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Descrierea activităților</w:t>
            </w:r>
          </w:p>
        </w:tc>
        <w:tc>
          <w:tcPr>
            <w:tcW w:w="4955" w:type="dxa"/>
          </w:tcPr>
          <w:p w14:paraId="3EB3E7D0"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484694" w14:paraId="4C215C4A" w14:textId="77777777" w:rsidTr="005C014D">
        <w:tc>
          <w:tcPr>
            <w:tcW w:w="798" w:type="dxa"/>
          </w:tcPr>
          <w:p w14:paraId="66112EB4" w14:textId="77777777" w:rsidR="00E85EFF" w:rsidRPr="00484694" w:rsidRDefault="00E85EFF" w:rsidP="006607B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II.3.</w:t>
            </w:r>
          </w:p>
        </w:tc>
        <w:tc>
          <w:tcPr>
            <w:tcW w:w="3880" w:type="dxa"/>
          </w:tcPr>
          <w:p w14:paraId="3C399FC9"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Ponderea activităților în cadrul contractului (% din total contract)</w:t>
            </w:r>
          </w:p>
        </w:tc>
        <w:tc>
          <w:tcPr>
            <w:tcW w:w="4955" w:type="dxa"/>
          </w:tcPr>
          <w:p w14:paraId="09B3A72F"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484694" w14:paraId="40BDFF77" w14:textId="77777777" w:rsidTr="005C014D">
        <w:tc>
          <w:tcPr>
            <w:tcW w:w="798" w:type="dxa"/>
            <w:shd w:val="clear" w:color="auto" w:fill="DBE5F1" w:themeFill="accent1" w:themeFillTint="33"/>
          </w:tcPr>
          <w:p w14:paraId="36DE4EC9" w14:textId="77777777" w:rsidR="00E85EFF" w:rsidRPr="00484694" w:rsidRDefault="00E85EFF" w:rsidP="006607B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III.</w:t>
            </w:r>
          </w:p>
        </w:tc>
        <w:tc>
          <w:tcPr>
            <w:tcW w:w="8835" w:type="dxa"/>
            <w:gridSpan w:val="2"/>
            <w:shd w:val="clear" w:color="auto" w:fill="DBE5F1" w:themeFill="accent1" w:themeFillTint="33"/>
          </w:tcPr>
          <w:p w14:paraId="09814EF0" w14:textId="77777777" w:rsidR="00E85EFF" w:rsidRPr="00484694" w:rsidRDefault="00E85EFF" w:rsidP="006607B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1</w:t>
            </w:r>
          </w:p>
        </w:tc>
      </w:tr>
      <w:tr w:rsidR="00E85EFF" w:rsidRPr="00484694" w14:paraId="5DE9C995" w14:textId="77777777" w:rsidTr="005C014D">
        <w:tc>
          <w:tcPr>
            <w:tcW w:w="798" w:type="dxa"/>
          </w:tcPr>
          <w:p w14:paraId="53FE4D7F" w14:textId="77777777" w:rsidR="00E85EFF" w:rsidRPr="00484694" w:rsidRDefault="00E85EFF" w:rsidP="006607B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III.1.</w:t>
            </w:r>
          </w:p>
        </w:tc>
        <w:tc>
          <w:tcPr>
            <w:tcW w:w="3880" w:type="dxa"/>
          </w:tcPr>
          <w:p w14:paraId="5DEFF619"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59C10BAD"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484694" w14:paraId="41672285" w14:textId="77777777" w:rsidTr="005C014D">
        <w:tc>
          <w:tcPr>
            <w:tcW w:w="798" w:type="dxa"/>
          </w:tcPr>
          <w:p w14:paraId="6CE73BE2" w14:textId="77777777" w:rsidR="00E85EFF" w:rsidRPr="00484694" w:rsidRDefault="00E85EFF" w:rsidP="006607B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III.2.</w:t>
            </w:r>
          </w:p>
        </w:tc>
        <w:tc>
          <w:tcPr>
            <w:tcW w:w="3880" w:type="dxa"/>
          </w:tcPr>
          <w:p w14:paraId="7DF1365F"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29BFE2A8"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203243" w14:paraId="08F25FE1" w14:textId="77777777" w:rsidTr="005C014D">
        <w:tc>
          <w:tcPr>
            <w:tcW w:w="798" w:type="dxa"/>
          </w:tcPr>
          <w:p w14:paraId="2CA419D7" w14:textId="77777777" w:rsidR="00E85EFF" w:rsidRPr="00484694" w:rsidRDefault="00E85EFF" w:rsidP="006607BA">
            <w:pPr>
              <w:widowControl w:val="0"/>
              <w:spacing w:line="276" w:lineRule="auto"/>
              <w:jc w:val="center"/>
              <w:rPr>
                <w:rFonts w:ascii="Times New Roman" w:hAnsi="Times New Roman"/>
                <w:bCs/>
                <w:sz w:val="22"/>
                <w:szCs w:val="22"/>
              </w:rPr>
            </w:pPr>
            <w:r w:rsidRPr="00484694">
              <w:rPr>
                <w:rFonts w:ascii="Times New Roman" w:hAnsi="Times New Roman"/>
                <w:bCs/>
                <w:i/>
                <w:iCs/>
                <w:sz w:val="22"/>
                <w:szCs w:val="22"/>
              </w:rPr>
              <w:t>III.3.</w:t>
            </w:r>
          </w:p>
        </w:tc>
        <w:tc>
          <w:tcPr>
            <w:tcW w:w="3880" w:type="dxa"/>
          </w:tcPr>
          <w:p w14:paraId="2E80188F"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033AFC6C"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203243" w14:paraId="4ACC7378" w14:textId="77777777" w:rsidTr="005C014D">
        <w:tc>
          <w:tcPr>
            <w:tcW w:w="798" w:type="dxa"/>
          </w:tcPr>
          <w:p w14:paraId="5554E766"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III.4.</w:t>
            </w:r>
          </w:p>
        </w:tc>
        <w:tc>
          <w:tcPr>
            <w:tcW w:w="3880" w:type="dxa"/>
          </w:tcPr>
          <w:p w14:paraId="353E086A"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27D5A94B"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203243" w14:paraId="1AB1B73A" w14:textId="77777777" w:rsidTr="005C014D">
        <w:tc>
          <w:tcPr>
            <w:tcW w:w="798" w:type="dxa"/>
          </w:tcPr>
          <w:p w14:paraId="2076988A"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III.5.</w:t>
            </w:r>
          </w:p>
        </w:tc>
        <w:tc>
          <w:tcPr>
            <w:tcW w:w="3880" w:type="dxa"/>
          </w:tcPr>
          <w:p w14:paraId="00C6A6BA"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5FF6D0B6"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203243" w14:paraId="580BC053" w14:textId="77777777" w:rsidTr="005C014D">
        <w:tc>
          <w:tcPr>
            <w:tcW w:w="798" w:type="dxa"/>
            <w:shd w:val="clear" w:color="auto" w:fill="DBE5F1" w:themeFill="accent1" w:themeFillTint="33"/>
          </w:tcPr>
          <w:p w14:paraId="2ECEFA99" w14:textId="77777777" w:rsidR="00E85EFF" w:rsidRPr="00484694" w:rsidRDefault="00E85EFF" w:rsidP="006607BA">
            <w:pPr>
              <w:widowControl w:val="0"/>
              <w:spacing w:line="276" w:lineRule="auto"/>
              <w:jc w:val="center"/>
              <w:rPr>
                <w:rFonts w:ascii="Times New Roman" w:hAnsi="Times New Roman"/>
                <w:b/>
                <w:sz w:val="22"/>
                <w:szCs w:val="22"/>
              </w:rPr>
            </w:pPr>
            <w:r w:rsidRPr="00484694">
              <w:rPr>
                <w:rFonts w:ascii="Times New Roman" w:hAnsi="Times New Roman"/>
                <w:b/>
                <w:sz w:val="22"/>
                <w:szCs w:val="22"/>
              </w:rPr>
              <w:t>IV.</w:t>
            </w:r>
          </w:p>
        </w:tc>
        <w:tc>
          <w:tcPr>
            <w:tcW w:w="8835" w:type="dxa"/>
            <w:gridSpan w:val="2"/>
            <w:shd w:val="clear" w:color="auto" w:fill="DBE5F1" w:themeFill="accent1" w:themeFillTint="33"/>
          </w:tcPr>
          <w:p w14:paraId="557080D8" w14:textId="77777777" w:rsidR="00E85EFF" w:rsidRPr="00484694" w:rsidRDefault="00E85EFF" w:rsidP="006607BA">
            <w:pPr>
              <w:widowControl w:val="0"/>
              <w:spacing w:line="276" w:lineRule="auto"/>
              <w:jc w:val="center"/>
              <w:rPr>
                <w:rFonts w:ascii="Times New Roman" w:hAnsi="Times New Roman"/>
                <w:b/>
                <w:sz w:val="22"/>
                <w:szCs w:val="22"/>
              </w:rPr>
            </w:pPr>
            <w:r w:rsidRPr="00484694">
              <w:rPr>
                <w:rFonts w:ascii="Times New Roman" w:hAnsi="Times New Roman"/>
                <w:b/>
                <w:sz w:val="22"/>
                <w:szCs w:val="22"/>
              </w:rPr>
              <w:t>Document de recepție – nr. „n”</w:t>
            </w:r>
          </w:p>
        </w:tc>
      </w:tr>
      <w:tr w:rsidR="00E85EFF" w:rsidRPr="00484694" w14:paraId="17A794AE" w14:textId="77777777" w:rsidTr="005C014D">
        <w:tc>
          <w:tcPr>
            <w:tcW w:w="798" w:type="dxa"/>
          </w:tcPr>
          <w:p w14:paraId="55DE1288"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IV.1.</w:t>
            </w:r>
          </w:p>
        </w:tc>
        <w:tc>
          <w:tcPr>
            <w:tcW w:w="3880" w:type="dxa"/>
          </w:tcPr>
          <w:p w14:paraId="4379D834"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Numărul documentului</w:t>
            </w:r>
          </w:p>
        </w:tc>
        <w:tc>
          <w:tcPr>
            <w:tcW w:w="4955" w:type="dxa"/>
          </w:tcPr>
          <w:p w14:paraId="346812D7"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484694" w14:paraId="0437628E" w14:textId="77777777" w:rsidTr="005C014D">
        <w:tc>
          <w:tcPr>
            <w:tcW w:w="798" w:type="dxa"/>
          </w:tcPr>
          <w:p w14:paraId="12FF9122"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lastRenderedPageBreak/>
              <w:t>IV.2.</w:t>
            </w:r>
          </w:p>
        </w:tc>
        <w:tc>
          <w:tcPr>
            <w:tcW w:w="3880" w:type="dxa"/>
          </w:tcPr>
          <w:p w14:paraId="716F887C"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documentului</w:t>
            </w:r>
          </w:p>
        </w:tc>
        <w:tc>
          <w:tcPr>
            <w:tcW w:w="4955" w:type="dxa"/>
          </w:tcPr>
          <w:p w14:paraId="5ED3F3A8"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203243" w14:paraId="0A97CC9A" w14:textId="77777777" w:rsidTr="005C014D">
        <w:tc>
          <w:tcPr>
            <w:tcW w:w="798" w:type="dxa"/>
          </w:tcPr>
          <w:p w14:paraId="5BCC91FD"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IV.3.</w:t>
            </w:r>
          </w:p>
        </w:tc>
        <w:tc>
          <w:tcPr>
            <w:tcW w:w="3880" w:type="dxa"/>
          </w:tcPr>
          <w:p w14:paraId="52097DC9"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început a perioadei de prestare a serviciilor</w:t>
            </w:r>
          </w:p>
        </w:tc>
        <w:tc>
          <w:tcPr>
            <w:tcW w:w="4955" w:type="dxa"/>
          </w:tcPr>
          <w:p w14:paraId="512B70EB"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203243" w14:paraId="163885BF" w14:textId="77777777" w:rsidTr="005C014D">
        <w:tc>
          <w:tcPr>
            <w:tcW w:w="798" w:type="dxa"/>
          </w:tcPr>
          <w:p w14:paraId="7C90F2A1"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IV.4.</w:t>
            </w:r>
          </w:p>
        </w:tc>
        <w:tc>
          <w:tcPr>
            <w:tcW w:w="3880" w:type="dxa"/>
          </w:tcPr>
          <w:p w14:paraId="5FB8FDA7"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Data de sfârșit a perioadei de prestare a serviciilor</w:t>
            </w:r>
          </w:p>
        </w:tc>
        <w:tc>
          <w:tcPr>
            <w:tcW w:w="4955" w:type="dxa"/>
          </w:tcPr>
          <w:p w14:paraId="56E7D08D" w14:textId="77777777" w:rsidR="00E85EFF" w:rsidRPr="00484694" w:rsidRDefault="00E85EFF" w:rsidP="006607BA">
            <w:pPr>
              <w:widowControl w:val="0"/>
              <w:spacing w:line="276" w:lineRule="auto"/>
              <w:rPr>
                <w:rFonts w:ascii="Times New Roman" w:hAnsi="Times New Roman"/>
                <w:bCs/>
                <w:sz w:val="22"/>
                <w:szCs w:val="22"/>
              </w:rPr>
            </w:pPr>
          </w:p>
        </w:tc>
      </w:tr>
      <w:tr w:rsidR="00E85EFF" w:rsidRPr="00203243" w14:paraId="17D58B91" w14:textId="77777777" w:rsidTr="005C014D">
        <w:tc>
          <w:tcPr>
            <w:tcW w:w="798" w:type="dxa"/>
          </w:tcPr>
          <w:p w14:paraId="116F9FAB" w14:textId="77777777" w:rsidR="00E85EFF" w:rsidRPr="00484694" w:rsidRDefault="00E85EFF" w:rsidP="006607BA">
            <w:pPr>
              <w:widowControl w:val="0"/>
              <w:spacing w:line="276" w:lineRule="auto"/>
              <w:jc w:val="center"/>
              <w:rPr>
                <w:rFonts w:ascii="Times New Roman" w:hAnsi="Times New Roman"/>
                <w:bCs/>
                <w:i/>
                <w:iCs/>
                <w:sz w:val="22"/>
                <w:szCs w:val="22"/>
              </w:rPr>
            </w:pPr>
            <w:r w:rsidRPr="00484694">
              <w:rPr>
                <w:rFonts w:ascii="Times New Roman" w:hAnsi="Times New Roman"/>
                <w:bCs/>
                <w:i/>
                <w:iCs/>
                <w:sz w:val="22"/>
                <w:szCs w:val="22"/>
              </w:rPr>
              <w:t>IV.5.</w:t>
            </w:r>
          </w:p>
        </w:tc>
        <w:tc>
          <w:tcPr>
            <w:tcW w:w="3880" w:type="dxa"/>
          </w:tcPr>
          <w:p w14:paraId="024D2E34" w14:textId="77777777" w:rsidR="00E85EFF" w:rsidRPr="00484694" w:rsidRDefault="00E85EFF" w:rsidP="006607BA">
            <w:pPr>
              <w:widowControl w:val="0"/>
              <w:spacing w:line="276" w:lineRule="auto"/>
              <w:rPr>
                <w:rFonts w:ascii="Times New Roman" w:hAnsi="Times New Roman"/>
                <w:bCs/>
                <w:i/>
                <w:iCs/>
                <w:sz w:val="22"/>
                <w:szCs w:val="22"/>
              </w:rPr>
            </w:pPr>
            <w:r w:rsidRPr="00484694">
              <w:rPr>
                <w:rFonts w:ascii="Times New Roman" w:hAnsi="Times New Roman"/>
                <w:bCs/>
                <w:i/>
                <w:iCs/>
                <w:sz w:val="22"/>
                <w:szCs w:val="22"/>
              </w:rPr>
              <w:t>Valoarea serviciilor recepționate – lei, fără TVA</w:t>
            </w:r>
          </w:p>
        </w:tc>
        <w:tc>
          <w:tcPr>
            <w:tcW w:w="4955" w:type="dxa"/>
          </w:tcPr>
          <w:p w14:paraId="65F23484" w14:textId="77777777" w:rsidR="00E85EFF" w:rsidRPr="00484694" w:rsidRDefault="00E85EFF" w:rsidP="006607BA">
            <w:pPr>
              <w:widowControl w:val="0"/>
              <w:spacing w:line="276" w:lineRule="auto"/>
              <w:rPr>
                <w:rFonts w:ascii="Times New Roman" w:hAnsi="Times New Roman"/>
                <w:bCs/>
                <w:sz w:val="22"/>
                <w:szCs w:val="22"/>
              </w:rPr>
            </w:pPr>
          </w:p>
        </w:tc>
      </w:tr>
    </w:tbl>
    <w:p w14:paraId="4DCF5DC6" w14:textId="77777777" w:rsidR="002C3E58" w:rsidRPr="00A8272A" w:rsidRDefault="002C3E58" w:rsidP="00FC48FA">
      <w:pPr>
        <w:widowControl w:val="0"/>
        <w:ind w:right="282" w:firstLine="709"/>
        <w:rPr>
          <w:rFonts w:ascii="Times New Roman" w:hAnsi="Times New Roman"/>
          <w:b/>
          <w:i/>
          <w:highlight w:val="yellow"/>
          <w:lang w:val="pt-BR"/>
        </w:rPr>
      </w:pPr>
    </w:p>
    <w:p w14:paraId="274D5909" w14:textId="77777777" w:rsidR="002C3E58" w:rsidRPr="00A8272A" w:rsidRDefault="002C3E58" w:rsidP="00FC48FA">
      <w:pPr>
        <w:widowControl w:val="0"/>
        <w:rPr>
          <w:rFonts w:ascii="Times New Roman" w:hAnsi="Times New Roman"/>
          <w:lang w:val="pt-BR"/>
        </w:rPr>
      </w:pPr>
    </w:p>
    <w:p w14:paraId="31EC64A4" w14:textId="77777777" w:rsidR="002C3E58" w:rsidRPr="00044996" w:rsidRDefault="002C3E5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Semnătura ofertantului sau a reprezentantului ofertantului ............................................ </w:t>
      </w:r>
    </w:p>
    <w:p w14:paraId="54DDA83E" w14:textId="77777777" w:rsidR="002C3E58" w:rsidRPr="00044996" w:rsidRDefault="002C3E5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Numele </w:t>
      </w:r>
      <w:r>
        <w:rPr>
          <w:rFonts w:ascii="Times New Roman" w:hAnsi="Times New Roman"/>
          <w:b/>
          <w:lang w:val="ro-RO"/>
        </w:rPr>
        <w:t>ș</w:t>
      </w:r>
      <w:r w:rsidRPr="00044996">
        <w:rPr>
          <w:rFonts w:ascii="Times New Roman" w:hAnsi="Times New Roman"/>
          <w:b/>
          <w:lang w:val="ro-RO"/>
        </w:rPr>
        <w:t xml:space="preserve">i prenumele semnatarului ................................................... </w:t>
      </w:r>
    </w:p>
    <w:p w14:paraId="568C22FF" w14:textId="24958CB0" w:rsidR="00E85EFF" w:rsidRDefault="002C3E5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Data ....................................................</w:t>
      </w:r>
    </w:p>
    <w:p w14:paraId="18430BF7" w14:textId="77777777" w:rsidR="00E85EFF" w:rsidRDefault="00E85EFF">
      <w:pPr>
        <w:rPr>
          <w:rFonts w:ascii="Times New Roman" w:hAnsi="Times New Roman"/>
          <w:b/>
          <w:lang w:val="ro-RO"/>
        </w:rPr>
      </w:pPr>
      <w:r>
        <w:rPr>
          <w:rFonts w:ascii="Times New Roman" w:hAnsi="Times New Roman"/>
          <w:b/>
          <w:lang w:val="ro-RO"/>
        </w:rPr>
        <w:br w:type="page"/>
      </w:r>
    </w:p>
    <w:tbl>
      <w:tblPr>
        <w:tblStyle w:val="TableGrid"/>
        <w:tblW w:w="0" w:type="auto"/>
        <w:tblLook w:val="04A0" w:firstRow="1" w:lastRow="0" w:firstColumn="1" w:lastColumn="0" w:noHBand="0" w:noVBand="1"/>
      </w:tblPr>
      <w:tblGrid>
        <w:gridCol w:w="9628"/>
      </w:tblGrid>
      <w:tr w:rsidR="00100295" w:rsidRPr="00044996" w14:paraId="710E9CAD" w14:textId="77777777" w:rsidTr="002C3E58">
        <w:tc>
          <w:tcPr>
            <w:tcW w:w="9628" w:type="dxa"/>
            <w:tcBorders>
              <w:bottom w:val="single" w:sz="4" w:space="0" w:color="auto"/>
            </w:tcBorders>
            <w:shd w:val="clear" w:color="auto" w:fill="D9D9D9" w:themeFill="background1" w:themeFillShade="D9"/>
          </w:tcPr>
          <w:p w14:paraId="5F8AF610" w14:textId="02556B61" w:rsidR="00100295" w:rsidRPr="00044996" w:rsidRDefault="00100295" w:rsidP="00FC48FA">
            <w:pPr>
              <w:widowControl w:val="0"/>
              <w:spacing w:before="120" w:after="120" w:line="276" w:lineRule="auto"/>
              <w:jc w:val="right"/>
              <w:rPr>
                <w:rFonts w:ascii="Times New Roman" w:hAnsi="Times New Roman"/>
                <w:b/>
                <w:sz w:val="22"/>
                <w:szCs w:val="22"/>
              </w:rPr>
            </w:pPr>
            <w:r w:rsidRPr="00044996">
              <w:rPr>
                <w:rFonts w:ascii="Times New Roman" w:hAnsi="Times New Roman"/>
                <w:b/>
                <w:sz w:val="22"/>
                <w:szCs w:val="22"/>
              </w:rPr>
              <w:lastRenderedPageBreak/>
              <w:t xml:space="preserve">FORMULARUL NR. </w:t>
            </w:r>
            <w:r w:rsidR="00543197" w:rsidRPr="00044996">
              <w:rPr>
                <w:rFonts w:ascii="Times New Roman" w:hAnsi="Times New Roman"/>
                <w:b/>
                <w:sz w:val="22"/>
                <w:szCs w:val="22"/>
              </w:rPr>
              <w:t>1</w:t>
            </w:r>
            <w:r w:rsidR="00E457AB">
              <w:rPr>
                <w:rFonts w:ascii="Times New Roman" w:hAnsi="Times New Roman"/>
                <w:b/>
                <w:sz w:val="22"/>
                <w:szCs w:val="22"/>
              </w:rPr>
              <w:t>3</w:t>
            </w:r>
          </w:p>
        </w:tc>
      </w:tr>
    </w:tbl>
    <w:p w14:paraId="61555514" w14:textId="77777777" w:rsidR="00736C07" w:rsidRPr="00044996" w:rsidRDefault="00736C07" w:rsidP="00FC48FA">
      <w:pPr>
        <w:widowControl w:val="0"/>
        <w:shd w:val="clear" w:color="auto" w:fill="FFFFFF"/>
        <w:tabs>
          <w:tab w:val="left" w:pos="8050"/>
        </w:tabs>
        <w:spacing w:after="0"/>
        <w:ind w:left="284"/>
        <w:rPr>
          <w:rFonts w:ascii="Times New Roman" w:hAnsi="Times New Roman"/>
          <w:b/>
          <w:bCs/>
          <w:spacing w:val="-4"/>
          <w:lang w:val="pt-BR"/>
        </w:rPr>
      </w:pPr>
    </w:p>
    <w:p w14:paraId="54C43185" w14:textId="37B4780F" w:rsidR="00736C07" w:rsidRPr="00044996" w:rsidRDefault="00CE030B" w:rsidP="00FC48FA">
      <w:pPr>
        <w:widowControl w:val="0"/>
        <w:shd w:val="clear" w:color="auto" w:fill="FFFFFF"/>
        <w:tabs>
          <w:tab w:val="left" w:pos="8050"/>
        </w:tabs>
        <w:spacing w:after="0"/>
        <w:ind w:left="284"/>
        <w:rPr>
          <w:rFonts w:ascii="Times New Roman" w:hAnsi="Times New Roman"/>
          <w:b/>
          <w:bCs/>
          <w:spacing w:val="-4"/>
          <w:lang w:val="pt-BR"/>
        </w:rPr>
      </w:pPr>
      <w:r w:rsidRPr="00044996">
        <w:rPr>
          <w:rFonts w:ascii="Times New Roman" w:hAnsi="Times New Roman"/>
          <w:b/>
          <w:bCs/>
          <w:spacing w:val="-4"/>
          <w:lang w:val="pt-BR"/>
        </w:rPr>
        <w:t xml:space="preserve">         </w:t>
      </w:r>
      <w:r w:rsidR="00100295" w:rsidRPr="00044996">
        <w:rPr>
          <w:rFonts w:ascii="Times New Roman" w:hAnsi="Times New Roman"/>
          <w:b/>
          <w:bCs/>
          <w:spacing w:val="-4"/>
          <w:lang w:val="pt-BR"/>
        </w:rPr>
        <w:t>OFERTANTUL</w:t>
      </w:r>
    </w:p>
    <w:p w14:paraId="201A9CA6" w14:textId="12072D24" w:rsidR="00100295" w:rsidRPr="00044996" w:rsidRDefault="00736C07" w:rsidP="00FC48FA">
      <w:pPr>
        <w:widowControl w:val="0"/>
        <w:shd w:val="clear" w:color="auto" w:fill="FFFFFF"/>
        <w:tabs>
          <w:tab w:val="left" w:pos="8050"/>
        </w:tabs>
        <w:spacing w:after="0"/>
        <w:ind w:left="284"/>
        <w:rPr>
          <w:rFonts w:ascii="Times New Roman" w:hAnsi="Times New Roman"/>
          <w:b/>
          <w:bCs/>
          <w:lang w:val="pt-BR"/>
        </w:rPr>
      </w:pPr>
      <w:r w:rsidRPr="00044996">
        <w:rPr>
          <w:rFonts w:ascii="Times New Roman" w:hAnsi="Times New Roman"/>
          <w:b/>
          <w:bCs/>
          <w:spacing w:val="-4"/>
          <w:lang w:val="pt-BR"/>
        </w:rPr>
        <w:t>____________________________</w:t>
      </w:r>
      <w:r w:rsidR="00100295" w:rsidRPr="00044996">
        <w:rPr>
          <w:rFonts w:ascii="Times New Roman" w:hAnsi="Times New Roman"/>
          <w:b/>
          <w:bCs/>
          <w:lang w:val="pt-BR"/>
        </w:rPr>
        <w:tab/>
      </w:r>
    </w:p>
    <w:p w14:paraId="37F85044" w14:textId="585723A9" w:rsidR="00100295" w:rsidRPr="00044996" w:rsidRDefault="00736C07" w:rsidP="00FC48FA">
      <w:pPr>
        <w:widowControl w:val="0"/>
        <w:shd w:val="clear" w:color="auto" w:fill="FFFFFF"/>
        <w:spacing w:after="0"/>
        <w:rPr>
          <w:rFonts w:ascii="Times New Roman" w:hAnsi="Times New Roman"/>
          <w:lang w:val="pt-BR"/>
        </w:rPr>
      </w:pPr>
      <w:r w:rsidRPr="00044996">
        <w:rPr>
          <w:rFonts w:ascii="Times New Roman" w:hAnsi="Times New Roman"/>
          <w:i/>
          <w:iCs/>
          <w:spacing w:val="-2"/>
          <w:w w:val="90"/>
          <w:lang w:val="pt-BR"/>
        </w:rPr>
        <w:t xml:space="preserve">              </w:t>
      </w:r>
      <w:r w:rsidR="00100295" w:rsidRPr="00044996">
        <w:rPr>
          <w:rFonts w:ascii="Times New Roman" w:hAnsi="Times New Roman"/>
          <w:i/>
          <w:iCs/>
          <w:spacing w:val="-2"/>
          <w:w w:val="90"/>
          <w:lang w:val="pt-BR"/>
        </w:rPr>
        <w:t>(denumirea/numele)</w:t>
      </w:r>
    </w:p>
    <w:p w14:paraId="4C2C10E0" w14:textId="77777777" w:rsidR="00100295" w:rsidRPr="00044996" w:rsidRDefault="00100295" w:rsidP="00FC48FA">
      <w:pPr>
        <w:widowControl w:val="0"/>
        <w:shd w:val="clear" w:color="auto" w:fill="FFFFFF"/>
        <w:spacing w:before="240"/>
        <w:ind w:left="1634" w:right="1642"/>
        <w:jc w:val="center"/>
        <w:rPr>
          <w:rFonts w:ascii="Times New Roman" w:hAnsi="Times New Roman"/>
          <w:b/>
          <w:bCs/>
          <w:lang w:val="pt-BR"/>
        </w:rPr>
      </w:pPr>
    </w:p>
    <w:p w14:paraId="519048DA" w14:textId="77777777" w:rsidR="00100295" w:rsidRPr="00044996" w:rsidRDefault="00100295" w:rsidP="00FC48FA">
      <w:pPr>
        <w:widowControl w:val="0"/>
        <w:shd w:val="clear" w:color="auto" w:fill="FFFFFF"/>
        <w:spacing w:before="240"/>
        <w:ind w:left="1634" w:right="1642"/>
        <w:jc w:val="center"/>
        <w:rPr>
          <w:rFonts w:ascii="Times New Roman" w:hAnsi="Times New Roman"/>
          <w:lang w:val="pt-BR"/>
        </w:rPr>
      </w:pPr>
      <w:r w:rsidRPr="00044996">
        <w:rPr>
          <w:rFonts w:ascii="Times New Roman" w:hAnsi="Times New Roman"/>
          <w:b/>
          <w:bCs/>
          <w:lang w:val="pt-BR"/>
        </w:rPr>
        <w:t xml:space="preserve">CONSIMȚĂMÂNT </w:t>
      </w:r>
      <w:r w:rsidRPr="00044996">
        <w:rPr>
          <w:rFonts w:ascii="Times New Roman" w:hAnsi="Times New Roman"/>
          <w:b/>
          <w:bCs/>
          <w:spacing w:val="-3"/>
          <w:lang w:val="pt-BR"/>
        </w:rPr>
        <w:t>PENTRU PRELUCRAREA DATELOR CU CARACTER PERSONAL</w:t>
      </w:r>
    </w:p>
    <w:p w14:paraId="3E790C77" w14:textId="77777777" w:rsidR="00CE030B" w:rsidRPr="00044996" w:rsidRDefault="00CE030B" w:rsidP="00FC48FA">
      <w:pPr>
        <w:widowControl w:val="0"/>
        <w:shd w:val="clear" w:color="auto" w:fill="FFFFFF"/>
        <w:tabs>
          <w:tab w:val="left" w:leader="dot" w:pos="5407"/>
          <w:tab w:val="left" w:leader="dot" w:pos="8424"/>
          <w:tab w:val="left" w:leader="dot" w:pos="9238"/>
        </w:tabs>
        <w:spacing w:after="0"/>
        <w:jc w:val="both"/>
        <w:rPr>
          <w:rFonts w:ascii="Times New Roman" w:hAnsi="Times New Roman"/>
          <w:spacing w:val="-2"/>
          <w:lang w:val="pt-BR"/>
        </w:rPr>
      </w:pPr>
    </w:p>
    <w:p w14:paraId="2747A71E" w14:textId="2BD17D09" w:rsidR="00100295" w:rsidRPr="00044996" w:rsidRDefault="00100295" w:rsidP="00FC48FA">
      <w:pPr>
        <w:widowControl w:val="0"/>
        <w:shd w:val="clear" w:color="auto" w:fill="FFFFFF"/>
        <w:tabs>
          <w:tab w:val="left" w:leader="dot" w:pos="5407"/>
          <w:tab w:val="left" w:leader="dot" w:pos="8424"/>
          <w:tab w:val="left" w:leader="dot" w:pos="9238"/>
        </w:tabs>
        <w:spacing w:after="0"/>
        <w:jc w:val="both"/>
        <w:rPr>
          <w:rFonts w:ascii="Times New Roman" w:hAnsi="Times New Roman"/>
          <w:lang w:val="pt-BR"/>
        </w:rPr>
      </w:pPr>
      <w:r w:rsidRPr="00044996">
        <w:rPr>
          <w:rFonts w:ascii="Times New Roman" w:hAnsi="Times New Roman"/>
          <w:spacing w:val="-2"/>
          <w:lang w:val="pt-BR"/>
        </w:rPr>
        <w:t>Subsemnatul</w:t>
      </w:r>
      <w:r w:rsidRPr="00044996">
        <w:rPr>
          <w:rFonts w:ascii="Times New Roman" w:hAnsi="Times New Roman"/>
          <w:lang w:val="pt-BR"/>
        </w:rPr>
        <w:tab/>
        <w:t xml:space="preserve">...............,   posesor al ...............................   Seria </w:t>
      </w:r>
      <w:r w:rsidRPr="00044996">
        <w:rPr>
          <w:rFonts w:ascii="Times New Roman" w:hAnsi="Times New Roman"/>
          <w:spacing w:val="-4"/>
          <w:lang w:val="pt-BR"/>
        </w:rPr>
        <w:t>Nr</w:t>
      </w:r>
      <w:r w:rsidRPr="00044996">
        <w:rPr>
          <w:rFonts w:ascii="Times New Roman" w:hAnsi="Times New Roman"/>
          <w:lang w:val="pt-BR"/>
        </w:rPr>
        <w:t>.......</w:t>
      </w:r>
      <w:r w:rsidRPr="00044996">
        <w:rPr>
          <w:rFonts w:ascii="Times New Roman" w:hAnsi="Times New Roman"/>
          <w:spacing w:val="-2"/>
          <w:lang w:val="pt-BR"/>
        </w:rPr>
        <w:t>eliberat de .....................</w:t>
      </w:r>
      <w:r w:rsidRPr="00044996">
        <w:rPr>
          <w:rFonts w:ascii="Times New Roman" w:hAnsi="Times New Roman"/>
          <w:lang w:val="pt-BR"/>
        </w:rPr>
        <w:t xml:space="preserve"> în calitate de </w:t>
      </w:r>
      <w:r w:rsidRPr="00044996">
        <w:rPr>
          <w:rFonts w:ascii="Times New Roman" w:hAnsi="Times New Roman"/>
          <w:lang w:val="pt-BR"/>
        </w:rPr>
        <w:tab/>
        <w:t>declar prin prezenta că sunt de acord ca                                  să fie autorizată prin compartimentul de specialitate responsabil cu evaluarea/selec</w:t>
      </w:r>
      <w:r w:rsidR="00044996">
        <w:rPr>
          <w:rFonts w:ascii="Times New Roman" w:hAnsi="Times New Roman"/>
          <w:lang w:val="pt-BR"/>
        </w:rPr>
        <w:t>ț</w:t>
      </w:r>
      <w:r w:rsidRPr="00044996">
        <w:rPr>
          <w:rFonts w:ascii="Times New Roman" w:hAnsi="Times New Roman"/>
          <w:lang w:val="pt-BR"/>
        </w:rPr>
        <w:t xml:space="preserve">ia </w:t>
      </w:r>
      <w:r w:rsidR="00044996">
        <w:rPr>
          <w:rFonts w:ascii="Times New Roman" w:hAnsi="Times New Roman"/>
          <w:lang w:val="pt-BR"/>
        </w:rPr>
        <w:t>ș</w:t>
      </w:r>
      <w:r w:rsidRPr="00044996">
        <w:rPr>
          <w:rFonts w:ascii="Times New Roman" w:hAnsi="Times New Roman"/>
          <w:lang w:val="pt-BR"/>
        </w:rPr>
        <w:t>i  contractarea în  cadrul  procedurii  de atribuire a  contractului  de  achizi</w:t>
      </w:r>
      <w:r w:rsidR="00044996">
        <w:rPr>
          <w:rFonts w:ascii="Times New Roman" w:hAnsi="Times New Roman"/>
          <w:lang w:val="pt-BR"/>
        </w:rPr>
        <w:t>ț</w:t>
      </w:r>
      <w:r w:rsidRPr="00044996">
        <w:rPr>
          <w:rFonts w:ascii="Times New Roman" w:hAnsi="Times New Roman"/>
          <w:lang w:val="pt-BR"/>
        </w:rPr>
        <w:t xml:space="preserve">ie </w:t>
      </w:r>
      <w:r w:rsidRPr="00044996">
        <w:rPr>
          <w:rFonts w:ascii="Times New Roman" w:hAnsi="Times New Roman"/>
          <w:spacing w:val="-3"/>
          <w:lang w:val="pt-BR"/>
        </w:rPr>
        <w:t>publică .......................................................................</w:t>
      </w:r>
    </w:p>
    <w:p w14:paraId="02E2EE2A" w14:textId="6006C477" w:rsidR="00100295" w:rsidRPr="00044996" w:rsidRDefault="00100295" w:rsidP="00FC48FA">
      <w:pPr>
        <w:widowControl w:val="0"/>
        <w:shd w:val="clear" w:color="auto" w:fill="FFFFFF"/>
        <w:spacing w:after="120"/>
        <w:ind w:left="7"/>
        <w:jc w:val="both"/>
        <w:rPr>
          <w:rFonts w:ascii="Times New Roman" w:hAnsi="Times New Roman"/>
          <w:lang w:val="pt-BR"/>
        </w:rPr>
      </w:pPr>
      <w:r w:rsidRPr="00044996">
        <w:rPr>
          <w:rFonts w:ascii="Times New Roman" w:hAnsi="Times New Roman"/>
          <w:lang w:val="pt-BR"/>
        </w:rPr>
        <w:t>să proceseze datele mele personale/a entită</w:t>
      </w:r>
      <w:r w:rsidR="00044996">
        <w:rPr>
          <w:rFonts w:ascii="Times New Roman" w:hAnsi="Times New Roman"/>
          <w:lang w:val="pt-BR"/>
        </w:rPr>
        <w:t>ț</w:t>
      </w:r>
      <w:r w:rsidRPr="00044996">
        <w:rPr>
          <w:rFonts w:ascii="Times New Roman" w:hAnsi="Times New Roman"/>
          <w:lang w:val="pt-BR"/>
        </w:rPr>
        <w:t>ii juridice pe care o reprezint în cadrul activită</w:t>
      </w:r>
      <w:r w:rsidR="00044996">
        <w:rPr>
          <w:rFonts w:ascii="Times New Roman" w:hAnsi="Times New Roman"/>
          <w:lang w:val="pt-BR"/>
        </w:rPr>
        <w:t>ț</w:t>
      </w:r>
      <w:r w:rsidRPr="00044996">
        <w:rPr>
          <w:rFonts w:ascii="Times New Roman" w:hAnsi="Times New Roman"/>
          <w:lang w:val="pt-BR"/>
        </w:rPr>
        <w:t xml:space="preserve">ii de evaluare </w:t>
      </w:r>
      <w:r w:rsidR="00044996">
        <w:rPr>
          <w:rFonts w:ascii="Times New Roman" w:hAnsi="Times New Roman"/>
          <w:lang w:val="pt-BR"/>
        </w:rPr>
        <w:t>ș</w:t>
      </w:r>
      <w:r w:rsidRPr="00044996">
        <w:rPr>
          <w:rFonts w:ascii="Times New Roman" w:hAnsi="Times New Roman"/>
          <w:lang w:val="pt-BR"/>
        </w:rPr>
        <w:t xml:space="preserve">i contractare, în baza Regulamentului UE 679/2016 </w:t>
      </w:r>
      <w:r w:rsidRPr="00044996">
        <w:rPr>
          <w:rFonts w:ascii="Times New Roman" w:hAnsi="Times New Roman"/>
          <w:i/>
          <w:iCs/>
          <w:lang w:val="pt-BR"/>
        </w:rPr>
        <w:t>privind protec</w:t>
      </w:r>
      <w:r w:rsidR="00044996">
        <w:rPr>
          <w:rFonts w:ascii="Times New Roman" w:hAnsi="Times New Roman"/>
          <w:i/>
          <w:iCs/>
          <w:lang w:val="pt-BR"/>
        </w:rPr>
        <w:t>ț</w:t>
      </w:r>
      <w:r w:rsidRPr="00044996">
        <w:rPr>
          <w:rFonts w:ascii="Times New Roman" w:hAnsi="Times New Roman"/>
          <w:i/>
          <w:iCs/>
          <w:lang w:val="pt-BR"/>
        </w:rPr>
        <w:t>ia persoanelor fizice în ceea ce prive</w:t>
      </w:r>
      <w:r w:rsidR="00044996">
        <w:rPr>
          <w:rFonts w:ascii="Times New Roman" w:hAnsi="Times New Roman"/>
          <w:i/>
          <w:iCs/>
          <w:lang w:val="pt-BR"/>
        </w:rPr>
        <w:t>ș</w:t>
      </w:r>
      <w:r w:rsidRPr="00044996">
        <w:rPr>
          <w:rFonts w:ascii="Times New Roman" w:hAnsi="Times New Roman"/>
          <w:i/>
          <w:iCs/>
          <w:lang w:val="pt-BR"/>
        </w:rPr>
        <w:t xml:space="preserve">te prelucrarea datelor cu caracter personal </w:t>
      </w:r>
      <w:r w:rsidR="00044996">
        <w:rPr>
          <w:rFonts w:ascii="Times New Roman" w:hAnsi="Times New Roman"/>
          <w:i/>
          <w:iCs/>
          <w:lang w:val="pt-BR"/>
        </w:rPr>
        <w:t>ș</w:t>
      </w:r>
      <w:r w:rsidRPr="00044996">
        <w:rPr>
          <w:rFonts w:ascii="Times New Roman" w:hAnsi="Times New Roman"/>
          <w:i/>
          <w:iCs/>
          <w:lang w:val="pt-BR"/>
        </w:rPr>
        <w:t>i privind libera circula</w:t>
      </w:r>
      <w:r w:rsidR="00044996">
        <w:rPr>
          <w:rFonts w:ascii="Times New Roman" w:hAnsi="Times New Roman"/>
          <w:i/>
          <w:iCs/>
          <w:lang w:val="pt-BR"/>
        </w:rPr>
        <w:t>ț</w:t>
      </w:r>
      <w:r w:rsidRPr="00044996">
        <w:rPr>
          <w:rFonts w:ascii="Times New Roman" w:hAnsi="Times New Roman"/>
          <w:i/>
          <w:iCs/>
          <w:lang w:val="pt-BR"/>
        </w:rPr>
        <w:t xml:space="preserve">ie a acestor date </w:t>
      </w:r>
      <w:r w:rsidR="00044996">
        <w:rPr>
          <w:rFonts w:ascii="Times New Roman" w:hAnsi="Times New Roman"/>
          <w:i/>
          <w:iCs/>
          <w:lang w:val="pt-BR"/>
        </w:rPr>
        <w:t>ș</w:t>
      </w:r>
      <w:r w:rsidRPr="00044996">
        <w:rPr>
          <w:rFonts w:ascii="Times New Roman" w:hAnsi="Times New Roman"/>
          <w:i/>
          <w:iCs/>
          <w:lang w:val="pt-BR"/>
        </w:rPr>
        <w:t>i de abrogare a Directivei 95/46/CE (Regulamentul general privind protec</w:t>
      </w:r>
      <w:r w:rsidR="00044996">
        <w:rPr>
          <w:rFonts w:ascii="Times New Roman" w:hAnsi="Times New Roman"/>
          <w:i/>
          <w:iCs/>
          <w:lang w:val="pt-BR"/>
        </w:rPr>
        <w:t>ț</w:t>
      </w:r>
      <w:r w:rsidRPr="00044996">
        <w:rPr>
          <w:rFonts w:ascii="Times New Roman" w:hAnsi="Times New Roman"/>
          <w:i/>
          <w:iCs/>
          <w:lang w:val="pt-BR"/>
        </w:rPr>
        <w:t xml:space="preserve">ia datelor), </w:t>
      </w:r>
      <w:r w:rsidRPr="00044996">
        <w:rPr>
          <w:rFonts w:ascii="Times New Roman" w:hAnsi="Times New Roman"/>
          <w:lang w:val="pt-BR"/>
        </w:rPr>
        <w:t xml:space="preserve">precum </w:t>
      </w:r>
      <w:r w:rsidR="00044996">
        <w:rPr>
          <w:rFonts w:ascii="Times New Roman" w:hAnsi="Times New Roman"/>
          <w:lang w:val="pt-BR"/>
        </w:rPr>
        <w:t>ș</w:t>
      </w:r>
      <w:r w:rsidRPr="00044996">
        <w:rPr>
          <w:rFonts w:ascii="Times New Roman" w:hAnsi="Times New Roman"/>
          <w:lang w:val="pt-BR"/>
        </w:rPr>
        <w:t>i prelucrarea, stocarea/arhivarea datelor conform normelor legale incidente.</w:t>
      </w:r>
    </w:p>
    <w:p w14:paraId="56D76094" w14:textId="41D99F0B" w:rsidR="00100295" w:rsidRPr="00044996" w:rsidRDefault="00100295" w:rsidP="00FC48FA">
      <w:pPr>
        <w:widowControl w:val="0"/>
        <w:shd w:val="clear" w:color="auto" w:fill="FFFFFF"/>
        <w:spacing w:after="120"/>
        <w:ind w:right="14" w:firstLine="727"/>
        <w:jc w:val="both"/>
        <w:rPr>
          <w:rFonts w:ascii="Times New Roman" w:hAnsi="Times New Roman"/>
          <w:lang w:val="pt-BR"/>
        </w:rPr>
      </w:pPr>
      <w:r w:rsidRPr="00044996">
        <w:rPr>
          <w:rFonts w:ascii="Times New Roman" w:hAnsi="Times New Roman"/>
          <w:lang w:val="pt-BR"/>
        </w:rPr>
        <w:t>Declar că am luat la cuno</w:t>
      </w:r>
      <w:r w:rsidR="00044996">
        <w:rPr>
          <w:rFonts w:ascii="Times New Roman" w:hAnsi="Times New Roman"/>
          <w:lang w:val="pt-BR"/>
        </w:rPr>
        <w:t>ș</w:t>
      </w:r>
      <w:r w:rsidRPr="00044996">
        <w:rPr>
          <w:rFonts w:ascii="Times New Roman" w:hAnsi="Times New Roman"/>
          <w:lang w:val="pt-BR"/>
        </w:rPr>
        <w:t>tin</w:t>
      </w:r>
      <w:r w:rsidR="00044996">
        <w:rPr>
          <w:rFonts w:ascii="Times New Roman" w:hAnsi="Times New Roman"/>
          <w:lang w:val="pt-BR"/>
        </w:rPr>
        <w:t>ț</w:t>
      </w:r>
      <w:r w:rsidRPr="00044996">
        <w:rPr>
          <w:rFonts w:ascii="Times New Roman" w:hAnsi="Times New Roman"/>
          <w:lang w:val="pt-BR"/>
        </w:rPr>
        <w:t>ă de drepturile mele conferite de Regulamentului UE 679/2016, inclusiv despre drepturile pe care subiec</w:t>
      </w:r>
      <w:r w:rsidR="00044996">
        <w:rPr>
          <w:rFonts w:ascii="Times New Roman" w:hAnsi="Times New Roman"/>
          <w:lang w:val="pt-BR"/>
        </w:rPr>
        <w:t>ț</w:t>
      </w:r>
      <w:r w:rsidRPr="00044996">
        <w:rPr>
          <w:rFonts w:ascii="Times New Roman" w:hAnsi="Times New Roman"/>
          <w:lang w:val="pt-BR"/>
        </w:rPr>
        <w:t>ii datelor cu caracter personal le de</w:t>
      </w:r>
      <w:r w:rsidR="00044996">
        <w:rPr>
          <w:rFonts w:ascii="Times New Roman" w:hAnsi="Times New Roman"/>
          <w:lang w:val="pt-BR"/>
        </w:rPr>
        <w:t>ț</w:t>
      </w:r>
      <w:r w:rsidRPr="00044996">
        <w:rPr>
          <w:rFonts w:ascii="Times New Roman" w:hAnsi="Times New Roman"/>
          <w:lang w:val="pt-BR"/>
        </w:rPr>
        <w:t xml:space="preserve">in, dreptul la acces la date, dreptul la </w:t>
      </w:r>
      <w:r w:rsidR="00044996">
        <w:rPr>
          <w:rFonts w:ascii="Times New Roman" w:hAnsi="Times New Roman"/>
          <w:lang w:val="pt-BR"/>
        </w:rPr>
        <w:t>ș</w:t>
      </w:r>
      <w:r w:rsidRPr="00044996">
        <w:rPr>
          <w:rFonts w:ascii="Times New Roman" w:hAnsi="Times New Roman"/>
          <w:lang w:val="pt-BR"/>
        </w:rPr>
        <w:t>tergerea datelor ("dreptul de a fi uitat"), dreptul la restric</w:t>
      </w:r>
      <w:r w:rsidR="00044996">
        <w:rPr>
          <w:rFonts w:ascii="Times New Roman" w:hAnsi="Times New Roman"/>
          <w:lang w:val="pt-BR"/>
        </w:rPr>
        <w:t>ț</w:t>
      </w:r>
      <w:r w:rsidRPr="00044996">
        <w:rPr>
          <w:rFonts w:ascii="Times New Roman" w:hAnsi="Times New Roman"/>
          <w:lang w:val="pt-BR"/>
        </w:rPr>
        <w:t>ionare, dreptul la portabilitatea datelor, dreptul la opozi</w:t>
      </w:r>
      <w:r w:rsidR="00044996">
        <w:rPr>
          <w:rFonts w:ascii="Times New Roman" w:hAnsi="Times New Roman"/>
          <w:lang w:val="pt-BR"/>
        </w:rPr>
        <w:t>ț</w:t>
      </w:r>
      <w:r w:rsidRPr="00044996">
        <w:rPr>
          <w:rFonts w:ascii="Times New Roman" w:hAnsi="Times New Roman"/>
          <w:lang w:val="pt-BR"/>
        </w:rPr>
        <w:t>ie, dreptul la rectificare în conformitate cu prevederile legale în vigoare.</w:t>
      </w:r>
    </w:p>
    <w:p w14:paraId="1FA0E4C3" w14:textId="17074C59" w:rsidR="00100295" w:rsidRPr="00044996" w:rsidRDefault="00100295" w:rsidP="00FC48FA">
      <w:pPr>
        <w:widowControl w:val="0"/>
        <w:shd w:val="clear" w:color="auto" w:fill="FFFFFF"/>
        <w:spacing w:after="120"/>
        <w:ind w:left="7" w:right="14" w:firstLine="727"/>
        <w:jc w:val="both"/>
        <w:rPr>
          <w:rFonts w:ascii="Times New Roman" w:hAnsi="Times New Roman"/>
          <w:lang w:val="pt-BR"/>
        </w:rPr>
      </w:pPr>
      <w:r w:rsidRPr="00044996">
        <w:rPr>
          <w:rFonts w:ascii="Times New Roman" w:hAnsi="Times New Roman"/>
          <w:spacing w:val="-1"/>
          <w:lang w:val="pt-BR"/>
        </w:rPr>
        <w:t>Consim</w:t>
      </w:r>
      <w:r w:rsidR="00044996">
        <w:rPr>
          <w:rFonts w:ascii="Times New Roman" w:hAnsi="Times New Roman"/>
          <w:spacing w:val="-1"/>
          <w:lang w:val="pt-BR"/>
        </w:rPr>
        <w:t>ț</w:t>
      </w:r>
      <w:r w:rsidRPr="00044996">
        <w:rPr>
          <w:rFonts w:ascii="Times New Roman" w:hAnsi="Times New Roman"/>
          <w:spacing w:val="-1"/>
          <w:lang w:val="pt-BR"/>
        </w:rPr>
        <w:t>ământul în ceea ce prive</w:t>
      </w:r>
      <w:r w:rsidR="00044996">
        <w:rPr>
          <w:rFonts w:ascii="Times New Roman" w:hAnsi="Times New Roman"/>
          <w:spacing w:val="-1"/>
          <w:lang w:val="pt-BR"/>
        </w:rPr>
        <w:t>ș</w:t>
      </w:r>
      <w:r w:rsidRPr="00044996">
        <w:rPr>
          <w:rFonts w:ascii="Times New Roman" w:hAnsi="Times New Roman"/>
          <w:spacing w:val="-1"/>
          <w:lang w:val="pt-BR"/>
        </w:rPr>
        <w:t>te prelucrarea datelor cu caracter personal, men</w:t>
      </w:r>
      <w:r w:rsidR="00044996">
        <w:rPr>
          <w:rFonts w:ascii="Times New Roman" w:hAnsi="Times New Roman"/>
          <w:spacing w:val="-1"/>
          <w:lang w:val="pt-BR"/>
        </w:rPr>
        <w:t>ț</w:t>
      </w:r>
      <w:r w:rsidRPr="00044996">
        <w:rPr>
          <w:rFonts w:ascii="Times New Roman" w:hAnsi="Times New Roman"/>
          <w:spacing w:val="-1"/>
          <w:lang w:val="pt-BR"/>
        </w:rPr>
        <w:t xml:space="preserve">ionate în tot </w:t>
      </w:r>
      <w:r w:rsidRPr="00044996">
        <w:rPr>
          <w:rFonts w:ascii="Times New Roman" w:hAnsi="Times New Roman"/>
          <w:lang w:val="pt-BR"/>
        </w:rPr>
        <w:t>cuprinsul documentelor procedurii de achizi</w:t>
      </w:r>
      <w:r w:rsidR="00044996">
        <w:rPr>
          <w:rFonts w:ascii="Times New Roman" w:hAnsi="Times New Roman"/>
          <w:lang w:val="pt-BR"/>
        </w:rPr>
        <w:t>ț</w:t>
      </w:r>
      <w:r w:rsidRPr="00044996">
        <w:rPr>
          <w:rFonts w:ascii="Times New Roman" w:hAnsi="Times New Roman"/>
          <w:lang w:val="pt-BR"/>
        </w:rPr>
        <w:t>ie sunt voluntare.</w:t>
      </w:r>
    </w:p>
    <w:p w14:paraId="7A74D2E5" w14:textId="7BB4148B" w:rsidR="00100295" w:rsidRPr="00044996" w:rsidRDefault="00100295" w:rsidP="00FC48FA">
      <w:pPr>
        <w:widowControl w:val="0"/>
        <w:shd w:val="clear" w:color="auto" w:fill="FFFFFF"/>
        <w:spacing w:after="120"/>
        <w:ind w:right="22" w:firstLine="727"/>
        <w:jc w:val="both"/>
        <w:rPr>
          <w:rFonts w:ascii="Times New Roman" w:hAnsi="Times New Roman"/>
          <w:lang w:val="pt-BR"/>
        </w:rPr>
      </w:pPr>
      <w:r w:rsidRPr="00044996">
        <w:rPr>
          <w:rFonts w:ascii="Times New Roman" w:hAnsi="Times New Roman"/>
          <w:lang w:val="pt-BR"/>
        </w:rPr>
        <w:t>În</w:t>
      </w:r>
      <w:r w:rsidR="00044996">
        <w:rPr>
          <w:rFonts w:ascii="Times New Roman" w:hAnsi="Times New Roman"/>
          <w:lang w:val="pt-BR"/>
        </w:rPr>
        <w:t>ț</w:t>
      </w:r>
      <w:r w:rsidRPr="00044996">
        <w:rPr>
          <w:rFonts w:ascii="Times New Roman" w:hAnsi="Times New Roman"/>
          <w:lang w:val="pt-BR"/>
        </w:rPr>
        <w:t>eleg această declara</w:t>
      </w:r>
      <w:r w:rsidR="00044996">
        <w:rPr>
          <w:rFonts w:ascii="Times New Roman" w:hAnsi="Times New Roman"/>
          <w:lang w:val="pt-BR"/>
        </w:rPr>
        <w:t>ț</w:t>
      </w:r>
      <w:r w:rsidRPr="00044996">
        <w:rPr>
          <w:rFonts w:ascii="Times New Roman" w:hAnsi="Times New Roman"/>
          <w:lang w:val="pt-BR"/>
        </w:rPr>
        <w:t>ie de consim</w:t>
      </w:r>
      <w:r w:rsidR="00044996">
        <w:rPr>
          <w:rFonts w:ascii="Times New Roman" w:hAnsi="Times New Roman"/>
          <w:lang w:val="pt-BR"/>
        </w:rPr>
        <w:t>ț</w:t>
      </w:r>
      <w:r w:rsidRPr="00044996">
        <w:rPr>
          <w:rFonts w:ascii="Times New Roman" w:hAnsi="Times New Roman"/>
          <w:lang w:val="pt-BR"/>
        </w:rPr>
        <w:t xml:space="preserve">ământ </w:t>
      </w:r>
      <w:r w:rsidR="00044996">
        <w:rPr>
          <w:rFonts w:ascii="Times New Roman" w:hAnsi="Times New Roman"/>
          <w:lang w:val="pt-BR"/>
        </w:rPr>
        <w:t>ș</w:t>
      </w:r>
      <w:r w:rsidRPr="00044996">
        <w:rPr>
          <w:rFonts w:ascii="Times New Roman" w:hAnsi="Times New Roman"/>
          <w:lang w:val="pt-BR"/>
        </w:rPr>
        <w:t>i sunt de acord cu procesarea datelor personale în următoarele scopuri:</w:t>
      </w:r>
    </w:p>
    <w:p w14:paraId="6ECB9506" w14:textId="7A0B6D75" w:rsidR="00100295" w:rsidRPr="00044996" w:rsidRDefault="00100295" w:rsidP="00FC48FA">
      <w:pPr>
        <w:widowControl w:val="0"/>
        <w:numPr>
          <w:ilvl w:val="0"/>
          <w:numId w:val="30"/>
        </w:numPr>
        <w:shd w:val="clear" w:color="auto" w:fill="FFFFFF"/>
        <w:tabs>
          <w:tab w:val="left" w:pos="972"/>
          <w:tab w:val="left" w:leader="dot" w:pos="9936"/>
        </w:tabs>
        <w:autoSpaceDE w:val="0"/>
        <w:autoSpaceDN w:val="0"/>
        <w:adjustRightInd w:val="0"/>
        <w:spacing w:after="120"/>
        <w:ind w:left="734"/>
        <w:rPr>
          <w:rFonts w:ascii="Times New Roman" w:hAnsi="Times New Roman"/>
          <w:lang w:val="pt-BR"/>
        </w:rPr>
      </w:pPr>
      <w:r w:rsidRPr="00044996">
        <w:rPr>
          <w:rFonts w:ascii="Times New Roman" w:hAnsi="Times New Roman"/>
          <w:spacing w:val="-2"/>
          <w:lang w:val="pt-BR"/>
        </w:rPr>
        <w:t>Participarea la procedura de achizi</w:t>
      </w:r>
      <w:r w:rsidR="00044996">
        <w:rPr>
          <w:rFonts w:ascii="Times New Roman" w:hAnsi="Times New Roman"/>
          <w:spacing w:val="-2"/>
          <w:lang w:val="pt-BR"/>
        </w:rPr>
        <w:t>ț</w:t>
      </w:r>
      <w:r w:rsidRPr="00044996">
        <w:rPr>
          <w:rFonts w:ascii="Times New Roman" w:hAnsi="Times New Roman"/>
          <w:spacing w:val="-2"/>
          <w:lang w:val="pt-BR"/>
        </w:rPr>
        <w:t>ie publică</w:t>
      </w:r>
      <w:r w:rsidRPr="00044996">
        <w:rPr>
          <w:rFonts w:ascii="Times New Roman" w:hAnsi="Times New Roman"/>
          <w:lang w:val="pt-BR"/>
        </w:rPr>
        <w:tab/>
      </w:r>
    </w:p>
    <w:p w14:paraId="1320EE82" w14:textId="1157204C" w:rsidR="00100295" w:rsidRPr="00044996" w:rsidRDefault="00100295" w:rsidP="00FC48FA">
      <w:pPr>
        <w:widowControl w:val="0"/>
        <w:numPr>
          <w:ilvl w:val="0"/>
          <w:numId w:val="30"/>
        </w:numPr>
        <w:shd w:val="clear" w:color="auto" w:fill="FFFFFF"/>
        <w:tabs>
          <w:tab w:val="left" w:pos="972"/>
          <w:tab w:val="left" w:leader="dot" w:pos="9742"/>
        </w:tabs>
        <w:autoSpaceDE w:val="0"/>
        <w:autoSpaceDN w:val="0"/>
        <w:adjustRightInd w:val="0"/>
        <w:spacing w:after="120"/>
        <w:ind w:left="734"/>
        <w:rPr>
          <w:rFonts w:ascii="Times New Roman" w:hAnsi="Times New Roman"/>
          <w:lang w:val="pt-BR"/>
        </w:rPr>
      </w:pPr>
      <w:r w:rsidRPr="00044996">
        <w:rPr>
          <w:rFonts w:ascii="Times New Roman" w:hAnsi="Times New Roman"/>
          <w:spacing w:val="-1"/>
          <w:lang w:val="pt-BR"/>
        </w:rPr>
        <w:t>Totalitatea demersurilor pentru atribuirea contractului de achizi</w:t>
      </w:r>
      <w:r w:rsidR="00044996">
        <w:rPr>
          <w:rFonts w:ascii="Times New Roman" w:hAnsi="Times New Roman"/>
          <w:spacing w:val="-1"/>
          <w:lang w:val="pt-BR"/>
        </w:rPr>
        <w:t>ț</w:t>
      </w:r>
      <w:r w:rsidRPr="00044996">
        <w:rPr>
          <w:rFonts w:ascii="Times New Roman" w:hAnsi="Times New Roman"/>
          <w:spacing w:val="-1"/>
          <w:lang w:val="pt-BR"/>
        </w:rPr>
        <w:t>ie publică</w:t>
      </w:r>
      <w:r w:rsidRPr="00044996">
        <w:rPr>
          <w:rFonts w:ascii="Times New Roman" w:hAnsi="Times New Roman"/>
          <w:lang w:val="pt-BR"/>
        </w:rPr>
        <w:tab/>
      </w:r>
    </w:p>
    <w:p w14:paraId="716AB748" w14:textId="56A73423" w:rsidR="00100295" w:rsidRPr="00044996" w:rsidRDefault="00100295" w:rsidP="00FC48FA">
      <w:pPr>
        <w:widowControl w:val="0"/>
        <w:numPr>
          <w:ilvl w:val="0"/>
          <w:numId w:val="30"/>
        </w:numPr>
        <w:shd w:val="clear" w:color="auto" w:fill="FFFFFF"/>
        <w:tabs>
          <w:tab w:val="left" w:pos="972"/>
          <w:tab w:val="left" w:leader="dot" w:pos="9900"/>
        </w:tabs>
        <w:autoSpaceDE w:val="0"/>
        <w:autoSpaceDN w:val="0"/>
        <w:adjustRightInd w:val="0"/>
        <w:spacing w:after="120"/>
        <w:ind w:left="734"/>
        <w:rPr>
          <w:rFonts w:ascii="Times New Roman" w:hAnsi="Times New Roman"/>
          <w:lang w:val="pt-BR"/>
        </w:rPr>
      </w:pPr>
      <w:r w:rsidRPr="00044996">
        <w:rPr>
          <w:rFonts w:ascii="Times New Roman" w:hAnsi="Times New Roman"/>
          <w:spacing w:val="-2"/>
          <w:lang w:val="pt-BR"/>
        </w:rPr>
        <w:t>Executarea contractului de achizi</w:t>
      </w:r>
      <w:r w:rsidR="00044996">
        <w:rPr>
          <w:rFonts w:ascii="Times New Roman" w:hAnsi="Times New Roman"/>
          <w:spacing w:val="-2"/>
          <w:lang w:val="pt-BR"/>
        </w:rPr>
        <w:t>ț</w:t>
      </w:r>
      <w:r w:rsidRPr="00044996">
        <w:rPr>
          <w:rFonts w:ascii="Times New Roman" w:hAnsi="Times New Roman"/>
          <w:spacing w:val="-2"/>
          <w:lang w:val="pt-BR"/>
        </w:rPr>
        <w:t>ie publică</w:t>
      </w:r>
      <w:r w:rsidRPr="00044996">
        <w:rPr>
          <w:rFonts w:ascii="Times New Roman" w:hAnsi="Times New Roman"/>
          <w:lang w:val="pt-BR"/>
        </w:rPr>
        <w:tab/>
      </w:r>
    </w:p>
    <w:p w14:paraId="26063EFE" w14:textId="77777777" w:rsidR="00100295" w:rsidRPr="00044996" w:rsidRDefault="00100295" w:rsidP="00FC48FA">
      <w:pPr>
        <w:widowControl w:val="0"/>
        <w:shd w:val="clear" w:color="auto" w:fill="FFFFFF"/>
        <w:tabs>
          <w:tab w:val="left" w:leader="dot" w:pos="6898"/>
        </w:tabs>
        <w:spacing w:after="120"/>
        <w:rPr>
          <w:rFonts w:ascii="Times New Roman" w:hAnsi="Times New Roman"/>
          <w:lang w:val="pt-BR"/>
        </w:rPr>
      </w:pPr>
      <w:r w:rsidRPr="00044996">
        <w:rPr>
          <w:rFonts w:ascii="Times New Roman" w:hAnsi="Times New Roman"/>
          <w:spacing w:val="-2"/>
          <w:lang w:val="pt-BR"/>
        </w:rPr>
        <w:t>la care sunt parte în calitate de</w:t>
      </w:r>
      <w:r w:rsidRPr="00044996">
        <w:rPr>
          <w:rFonts w:ascii="Times New Roman" w:hAnsi="Times New Roman"/>
          <w:lang w:val="pt-BR"/>
        </w:rPr>
        <w:tab/>
      </w:r>
    </w:p>
    <w:p w14:paraId="58AB573C" w14:textId="6840F620" w:rsidR="00100295" w:rsidRPr="00044996" w:rsidRDefault="00100295" w:rsidP="00FC48FA">
      <w:pPr>
        <w:widowControl w:val="0"/>
        <w:shd w:val="clear" w:color="auto" w:fill="FFFFFF"/>
        <w:spacing w:before="252" w:after="497"/>
        <w:ind w:left="742"/>
        <w:rPr>
          <w:rFonts w:ascii="Times New Roman" w:hAnsi="Times New Roman"/>
          <w:lang w:val="pt-BR"/>
        </w:rPr>
      </w:pPr>
      <w:r w:rsidRPr="00044996">
        <w:rPr>
          <w:rFonts w:ascii="Times New Roman" w:hAnsi="Times New Roman"/>
          <w:i/>
          <w:iCs/>
          <w:spacing w:val="-1"/>
          <w:lang w:val="pt-BR"/>
        </w:rPr>
        <w:t>(Notă: Se bifează op</w:t>
      </w:r>
      <w:r w:rsidR="00044996">
        <w:rPr>
          <w:rFonts w:ascii="Times New Roman" w:hAnsi="Times New Roman"/>
          <w:i/>
          <w:iCs/>
          <w:spacing w:val="-1"/>
          <w:lang w:val="pt-BR"/>
        </w:rPr>
        <w:t>ț</w:t>
      </w:r>
      <w:r w:rsidRPr="00044996">
        <w:rPr>
          <w:rFonts w:ascii="Times New Roman" w:hAnsi="Times New Roman"/>
          <w:i/>
          <w:iCs/>
          <w:spacing w:val="-1"/>
          <w:lang w:val="pt-BR"/>
        </w:rPr>
        <w:t>iunile aplicabile)</w:t>
      </w:r>
    </w:p>
    <w:p w14:paraId="403E8525" w14:textId="77777777" w:rsidR="00100295" w:rsidRDefault="00100295" w:rsidP="00FC48FA">
      <w:pPr>
        <w:widowControl w:val="0"/>
        <w:shd w:val="clear" w:color="auto" w:fill="FFFFFF"/>
        <w:ind w:left="144"/>
        <w:rPr>
          <w:rFonts w:ascii="Times New Roman" w:hAnsi="Times New Roman"/>
          <w:spacing w:val="-2"/>
          <w:lang w:val="pt-BR"/>
        </w:rPr>
      </w:pPr>
      <w:r w:rsidRPr="00044996">
        <w:rPr>
          <w:rFonts w:ascii="Times New Roman" w:hAnsi="Times New Roman"/>
          <w:spacing w:val="-2"/>
          <w:lang w:val="pt-BR"/>
        </w:rPr>
        <w:t>Data completării:</w:t>
      </w:r>
    </w:p>
    <w:p w14:paraId="57FCA7CC" w14:textId="77777777" w:rsidR="002C3E58" w:rsidRPr="00044996" w:rsidRDefault="002C3E58" w:rsidP="00FC48FA">
      <w:pPr>
        <w:widowControl w:val="0"/>
        <w:shd w:val="clear" w:color="auto" w:fill="FFFFFF"/>
        <w:ind w:left="144"/>
        <w:rPr>
          <w:rFonts w:ascii="Times New Roman" w:hAnsi="Times New Roman"/>
          <w:lang w:val="pt-BR"/>
        </w:rPr>
      </w:pPr>
    </w:p>
    <w:p w14:paraId="59276D9F" w14:textId="77777777" w:rsidR="002C3E58" w:rsidRPr="00044996" w:rsidRDefault="002C3E5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Semnătura ofertantului sau a reprezentantului ofertantului ............................................ </w:t>
      </w:r>
    </w:p>
    <w:p w14:paraId="58A5568F" w14:textId="77777777" w:rsidR="002C3E58" w:rsidRPr="00044996" w:rsidRDefault="002C3E5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 xml:space="preserve">Numele </w:t>
      </w:r>
      <w:r>
        <w:rPr>
          <w:rFonts w:ascii="Times New Roman" w:hAnsi="Times New Roman"/>
          <w:b/>
          <w:lang w:val="ro-RO"/>
        </w:rPr>
        <w:t>ș</w:t>
      </w:r>
      <w:r w:rsidRPr="00044996">
        <w:rPr>
          <w:rFonts w:ascii="Times New Roman" w:hAnsi="Times New Roman"/>
          <w:b/>
          <w:lang w:val="ro-RO"/>
        </w:rPr>
        <w:t xml:space="preserve">i prenumele semnatarului ................................................... </w:t>
      </w:r>
    </w:p>
    <w:p w14:paraId="59F69812" w14:textId="77777777" w:rsidR="002C3E58" w:rsidRPr="00044996" w:rsidRDefault="002C3E58" w:rsidP="00FC48FA">
      <w:pPr>
        <w:widowControl w:val="0"/>
        <w:tabs>
          <w:tab w:val="left" w:pos="10992"/>
          <w:tab w:val="left" w:pos="11908"/>
          <w:tab w:val="left" w:pos="12824"/>
          <w:tab w:val="left" w:pos="13740"/>
          <w:tab w:val="left" w:pos="14656"/>
        </w:tabs>
        <w:spacing w:after="0"/>
        <w:jc w:val="both"/>
        <w:rPr>
          <w:rFonts w:ascii="Times New Roman" w:hAnsi="Times New Roman"/>
          <w:b/>
          <w:lang w:val="ro-RO"/>
        </w:rPr>
      </w:pPr>
      <w:r w:rsidRPr="00044996">
        <w:rPr>
          <w:rFonts w:ascii="Times New Roman" w:hAnsi="Times New Roman"/>
          <w:b/>
          <w:lang w:val="ro-RO"/>
        </w:rPr>
        <w:t>Data ....................................................</w:t>
      </w:r>
    </w:p>
    <w:p w14:paraId="4ACFB4D9" w14:textId="2AACB39B" w:rsidR="009A6423" w:rsidRPr="00044996" w:rsidRDefault="009A6423" w:rsidP="00FC48FA">
      <w:pPr>
        <w:widowControl w:val="0"/>
        <w:autoSpaceDE w:val="0"/>
        <w:autoSpaceDN w:val="0"/>
        <w:adjustRightInd w:val="0"/>
        <w:spacing w:after="0"/>
        <w:rPr>
          <w:rFonts w:ascii="Times New Roman" w:eastAsiaTheme="minorHAnsi" w:hAnsi="Times New Roman"/>
          <w:lang w:val="fr-FR"/>
        </w:rPr>
      </w:pPr>
    </w:p>
    <w:sectPr w:rsidR="009A6423" w:rsidRPr="00044996" w:rsidSect="000F656A">
      <w:headerReference w:type="default" r:id="rId8"/>
      <w:pgSz w:w="11907" w:h="16840" w:code="9"/>
      <w:pgMar w:top="851" w:right="851"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683C" w14:textId="77777777" w:rsidR="00270C3C" w:rsidRDefault="00270C3C" w:rsidP="00562030">
      <w:pPr>
        <w:spacing w:after="0" w:line="240" w:lineRule="auto"/>
      </w:pPr>
      <w:r>
        <w:separator/>
      </w:r>
    </w:p>
  </w:endnote>
  <w:endnote w:type="continuationSeparator" w:id="0">
    <w:p w14:paraId="1E70668C" w14:textId="77777777" w:rsidR="00270C3C" w:rsidRDefault="00270C3C" w:rsidP="0056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a">
    <w:charset w:val="EE"/>
    <w:family w:val="swiss"/>
    <w:pitch w:val="variable"/>
    <w:sig w:usb0="00000007" w:usb1="00000000"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84EAE" w14:textId="77777777" w:rsidR="00270C3C" w:rsidRDefault="00270C3C" w:rsidP="00562030">
      <w:pPr>
        <w:spacing w:after="0" w:line="240" w:lineRule="auto"/>
      </w:pPr>
      <w:r>
        <w:separator/>
      </w:r>
    </w:p>
  </w:footnote>
  <w:footnote w:type="continuationSeparator" w:id="0">
    <w:p w14:paraId="1B4A4AFD" w14:textId="77777777" w:rsidR="00270C3C" w:rsidRDefault="00270C3C" w:rsidP="00562030">
      <w:pPr>
        <w:spacing w:after="0" w:line="240" w:lineRule="auto"/>
      </w:pPr>
      <w:r>
        <w:continuationSeparator/>
      </w:r>
    </w:p>
  </w:footnote>
  <w:footnote w:id="1">
    <w:p w14:paraId="1B9D072A" w14:textId="7F02F5CC" w:rsidR="00025585" w:rsidRPr="006D6A1F" w:rsidRDefault="00025585">
      <w:pPr>
        <w:pStyle w:val="FootnoteText"/>
        <w:rPr>
          <w:rFonts w:ascii="Times New Roman" w:hAnsi="Times New Roman"/>
          <w:lang w:val="ro-RO"/>
        </w:rPr>
      </w:pPr>
      <w:r w:rsidRPr="006D6A1F">
        <w:rPr>
          <w:rStyle w:val="FootnoteReference"/>
          <w:rFonts w:ascii="Times New Roman" w:hAnsi="Times New Roman"/>
        </w:rPr>
        <w:footnoteRef/>
      </w:r>
      <w:r w:rsidRPr="006D6A1F">
        <w:rPr>
          <w:rFonts w:ascii="Times New Roman" w:hAnsi="Times New Roman"/>
        </w:rPr>
        <w:t xml:space="preserve"> </w:t>
      </w:r>
      <w:r w:rsidR="006D6A1F" w:rsidRPr="006D6A1F">
        <w:rPr>
          <w:rFonts w:ascii="Times New Roman" w:hAnsi="Times New Roman"/>
        </w:rPr>
        <w:t xml:space="preserve">Se </w:t>
      </w:r>
      <w:proofErr w:type="spellStart"/>
      <w:r w:rsidR="006D6A1F" w:rsidRPr="006D6A1F">
        <w:rPr>
          <w:rFonts w:ascii="Times New Roman" w:hAnsi="Times New Roman"/>
        </w:rPr>
        <w:t>precizează</w:t>
      </w:r>
      <w:proofErr w:type="spellEnd"/>
      <w:r w:rsidR="006D6A1F" w:rsidRPr="006D6A1F">
        <w:rPr>
          <w:rFonts w:ascii="Times New Roman" w:hAnsi="Times New Roman"/>
        </w:rPr>
        <w:t xml:space="preserve"> </w:t>
      </w:r>
      <w:proofErr w:type="spellStart"/>
      <w:r w:rsidR="006D6A1F" w:rsidRPr="006D6A1F">
        <w:rPr>
          <w:rFonts w:ascii="Times New Roman" w:hAnsi="Times New Roman"/>
        </w:rPr>
        <w:t>calitatea</w:t>
      </w:r>
      <w:proofErr w:type="spellEnd"/>
      <w:r w:rsidR="006D6A1F" w:rsidRPr="006D6A1F">
        <w:rPr>
          <w:rFonts w:ascii="Times New Roman" w:hAnsi="Times New Roman"/>
        </w:rPr>
        <w:t xml:space="preserve"> </w:t>
      </w:r>
      <w:proofErr w:type="spellStart"/>
      <w:r w:rsidR="006D6A1F" w:rsidRPr="006D6A1F">
        <w:rPr>
          <w:rFonts w:ascii="Times New Roman" w:hAnsi="Times New Roman"/>
        </w:rPr>
        <w:t>în</w:t>
      </w:r>
      <w:proofErr w:type="spellEnd"/>
      <w:r w:rsidR="006D6A1F" w:rsidRPr="006D6A1F">
        <w:rPr>
          <w:rFonts w:ascii="Times New Roman" w:hAnsi="Times New Roman"/>
        </w:rPr>
        <w:t xml:space="preserve"> care a </w:t>
      </w:r>
      <w:proofErr w:type="spellStart"/>
      <w:r w:rsidR="006D6A1F" w:rsidRPr="006D6A1F">
        <w:rPr>
          <w:rFonts w:ascii="Times New Roman" w:hAnsi="Times New Roman"/>
        </w:rPr>
        <w:t>participat</w:t>
      </w:r>
      <w:proofErr w:type="spellEnd"/>
      <w:r w:rsidR="006D6A1F" w:rsidRPr="006D6A1F">
        <w:rPr>
          <w:rFonts w:ascii="Times New Roman" w:hAnsi="Times New Roman"/>
        </w:rPr>
        <w:t xml:space="preserve"> la </w:t>
      </w:r>
      <w:proofErr w:type="spellStart"/>
      <w:r w:rsidR="006D6A1F" w:rsidRPr="006D6A1F">
        <w:rPr>
          <w:rFonts w:ascii="Times New Roman" w:hAnsi="Times New Roman"/>
        </w:rPr>
        <w:t>îndeplinirea</w:t>
      </w:r>
      <w:proofErr w:type="spellEnd"/>
      <w:r w:rsidR="006D6A1F" w:rsidRPr="006D6A1F">
        <w:rPr>
          <w:rFonts w:ascii="Times New Roman" w:hAnsi="Times New Roman"/>
        </w:rPr>
        <w:t xml:space="preserve"> </w:t>
      </w:r>
      <w:proofErr w:type="spellStart"/>
      <w:r w:rsidR="006D6A1F" w:rsidRPr="006D6A1F">
        <w:rPr>
          <w:rFonts w:ascii="Times New Roman" w:hAnsi="Times New Roman"/>
        </w:rPr>
        <w:t>contractului</w:t>
      </w:r>
      <w:proofErr w:type="spellEnd"/>
      <w:r w:rsidR="006D6A1F" w:rsidRPr="006D6A1F">
        <w:rPr>
          <w:rFonts w:ascii="Times New Roman" w:hAnsi="Times New Roman"/>
        </w:rPr>
        <w:t xml:space="preserve">, care </w:t>
      </w:r>
      <w:proofErr w:type="spellStart"/>
      <w:r w:rsidR="006D6A1F" w:rsidRPr="006D6A1F">
        <w:rPr>
          <w:rFonts w:ascii="Times New Roman" w:hAnsi="Times New Roman"/>
        </w:rPr>
        <w:t>poate</w:t>
      </w:r>
      <w:proofErr w:type="spellEnd"/>
      <w:r w:rsidR="006D6A1F" w:rsidRPr="006D6A1F">
        <w:rPr>
          <w:rFonts w:ascii="Times New Roman" w:hAnsi="Times New Roman"/>
        </w:rPr>
        <w:t xml:space="preserve"> fi de: </w:t>
      </w:r>
      <w:proofErr w:type="spellStart"/>
      <w:r w:rsidR="006D6A1F" w:rsidRPr="006D6A1F">
        <w:rPr>
          <w:rFonts w:ascii="Times New Roman" w:hAnsi="Times New Roman"/>
        </w:rPr>
        <w:t>contractant</w:t>
      </w:r>
      <w:proofErr w:type="spellEnd"/>
      <w:r w:rsidR="006D6A1F" w:rsidRPr="006D6A1F">
        <w:rPr>
          <w:rFonts w:ascii="Times New Roman" w:hAnsi="Times New Roman"/>
        </w:rPr>
        <w:t xml:space="preserve"> </w:t>
      </w:r>
      <w:proofErr w:type="spellStart"/>
      <w:r w:rsidR="006D6A1F" w:rsidRPr="006D6A1F">
        <w:rPr>
          <w:rFonts w:ascii="Times New Roman" w:hAnsi="Times New Roman"/>
        </w:rPr>
        <w:t>unic</w:t>
      </w:r>
      <w:proofErr w:type="spellEnd"/>
      <w:r w:rsidR="006D6A1F" w:rsidRPr="006D6A1F">
        <w:rPr>
          <w:rFonts w:ascii="Times New Roman" w:hAnsi="Times New Roman"/>
        </w:rPr>
        <w:t xml:space="preserve"> </w:t>
      </w:r>
      <w:proofErr w:type="spellStart"/>
      <w:r w:rsidR="006D6A1F" w:rsidRPr="006D6A1F">
        <w:rPr>
          <w:rFonts w:ascii="Times New Roman" w:hAnsi="Times New Roman"/>
        </w:rPr>
        <w:t>sau</w:t>
      </w:r>
      <w:proofErr w:type="spellEnd"/>
      <w:r w:rsidR="006D6A1F" w:rsidRPr="006D6A1F">
        <w:rPr>
          <w:rFonts w:ascii="Times New Roman" w:hAnsi="Times New Roman"/>
        </w:rPr>
        <w:t xml:space="preserve"> </w:t>
      </w:r>
      <w:proofErr w:type="spellStart"/>
      <w:r w:rsidR="006D6A1F" w:rsidRPr="006D6A1F">
        <w:rPr>
          <w:rFonts w:ascii="Times New Roman" w:hAnsi="Times New Roman"/>
        </w:rPr>
        <w:t>contractant</w:t>
      </w:r>
      <w:proofErr w:type="spellEnd"/>
      <w:r w:rsidR="006D6A1F" w:rsidRPr="006D6A1F">
        <w:rPr>
          <w:rFonts w:ascii="Times New Roman" w:hAnsi="Times New Roman"/>
        </w:rPr>
        <w:t xml:space="preserve"> </w:t>
      </w:r>
      <w:proofErr w:type="spellStart"/>
      <w:r w:rsidR="006D6A1F" w:rsidRPr="006D6A1F">
        <w:rPr>
          <w:rFonts w:ascii="Times New Roman" w:hAnsi="Times New Roman"/>
        </w:rPr>
        <w:t>conducător</w:t>
      </w:r>
      <w:proofErr w:type="spellEnd"/>
      <w:r w:rsidR="006D6A1F" w:rsidRPr="006D6A1F">
        <w:rPr>
          <w:rFonts w:ascii="Times New Roman" w:hAnsi="Times New Roman"/>
        </w:rPr>
        <w:t xml:space="preserve"> (</w:t>
      </w:r>
      <w:proofErr w:type="spellStart"/>
      <w:r w:rsidR="006D6A1F" w:rsidRPr="006D6A1F">
        <w:rPr>
          <w:rFonts w:ascii="Times New Roman" w:hAnsi="Times New Roman"/>
        </w:rPr>
        <w:t>lider</w:t>
      </w:r>
      <w:proofErr w:type="spellEnd"/>
      <w:r w:rsidR="006D6A1F" w:rsidRPr="006D6A1F">
        <w:rPr>
          <w:rFonts w:ascii="Times New Roman" w:hAnsi="Times New Roman"/>
        </w:rPr>
        <w:t xml:space="preserve"> de </w:t>
      </w:r>
      <w:proofErr w:type="spellStart"/>
      <w:r w:rsidR="006D6A1F" w:rsidRPr="006D6A1F">
        <w:rPr>
          <w:rFonts w:ascii="Times New Roman" w:hAnsi="Times New Roman"/>
        </w:rPr>
        <w:t>asociaţie</w:t>
      </w:r>
      <w:proofErr w:type="spellEnd"/>
      <w:r w:rsidR="006D6A1F" w:rsidRPr="006D6A1F">
        <w:rPr>
          <w:rFonts w:ascii="Times New Roman" w:hAnsi="Times New Roman"/>
        </w:rPr>
        <w:t xml:space="preserve">); </w:t>
      </w:r>
      <w:proofErr w:type="spellStart"/>
      <w:r w:rsidR="006D6A1F" w:rsidRPr="006D6A1F">
        <w:rPr>
          <w:rFonts w:ascii="Times New Roman" w:hAnsi="Times New Roman"/>
        </w:rPr>
        <w:t>contractant</w:t>
      </w:r>
      <w:proofErr w:type="spellEnd"/>
      <w:r w:rsidR="006D6A1F" w:rsidRPr="006D6A1F">
        <w:rPr>
          <w:rFonts w:ascii="Times New Roman" w:hAnsi="Times New Roman"/>
        </w:rPr>
        <w:t xml:space="preserve"> </w:t>
      </w:r>
      <w:proofErr w:type="spellStart"/>
      <w:r w:rsidR="006D6A1F" w:rsidRPr="006D6A1F">
        <w:rPr>
          <w:rFonts w:ascii="Times New Roman" w:hAnsi="Times New Roman"/>
        </w:rPr>
        <w:t>asociat</w:t>
      </w:r>
      <w:proofErr w:type="spellEnd"/>
      <w:r w:rsidR="006D6A1F" w:rsidRPr="006D6A1F">
        <w:rPr>
          <w:rFonts w:ascii="Times New Roman" w:hAnsi="Times New Roman"/>
        </w:rPr>
        <w:t xml:space="preserve">; </w:t>
      </w:r>
      <w:proofErr w:type="spellStart"/>
      <w:r w:rsidR="006D6A1F" w:rsidRPr="006D6A1F">
        <w:rPr>
          <w:rFonts w:ascii="Times New Roman" w:hAnsi="Times New Roman"/>
        </w:rPr>
        <w:t>subcontractant</w:t>
      </w:r>
      <w:proofErr w:type="spellEnd"/>
      <w:r w:rsidR="006D6A1F" w:rsidRPr="006D6A1F">
        <w:rPr>
          <w:rFonts w:ascii="Times New Roman" w:hAnsi="Times New Roman"/>
        </w:rPr>
        <w:t xml:space="preserve">  </w:t>
      </w:r>
    </w:p>
  </w:footnote>
  <w:footnote w:id="2">
    <w:p w14:paraId="0FE40269" w14:textId="278B698F" w:rsidR="006D6A1F" w:rsidRPr="006D6A1F" w:rsidRDefault="006D6A1F">
      <w:pPr>
        <w:pStyle w:val="FootnoteText"/>
        <w:rPr>
          <w:rFonts w:ascii="Times New Roman" w:hAnsi="Times New Roman"/>
          <w:lang w:val="pt-BR"/>
        </w:rPr>
      </w:pPr>
      <w:r w:rsidRPr="006D6A1F">
        <w:rPr>
          <w:rStyle w:val="FootnoteReference"/>
          <w:rFonts w:ascii="Times New Roman" w:hAnsi="Times New Roman"/>
        </w:rPr>
        <w:footnoteRef/>
      </w:r>
      <w:r w:rsidRPr="006D6A1F">
        <w:rPr>
          <w:rFonts w:ascii="Times New Roman" w:hAnsi="Times New Roman"/>
          <w:lang w:val="pt-BR"/>
        </w:rPr>
        <w:t xml:space="preserve"> </w:t>
      </w:r>
      <w:r w:rsidRPr="006D6A1F">
        <w:rPr>
          <w:rFonts w:ascii="Times New Roman" w:hAnsi="Times New Roman"/>
          <w:lang w:val="pt-BR"/>
        </w:rPr>
        <w:t xml:space="preserve">Se va preciza data de începere şi de finalizare a prestării serviciilor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08FF" w14:textId="77777777" w:rsidR="000725E5" w:rsidRDefault="000725E5" w:rsidP="00F938C0">
    <w:pPr>
      <w:pStyle w:val="Header"/>
      <w:keepNext/>
      <w:keepLine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4pt;height:11.4pt" o:bullet="t">
        <v:imagedata r:id="rId1" o:title="mso4193"/>
      </v:shape>
    </w:pict>
  </w:numPicBullet>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3"/>
    <w:multiLevelType w:val="multilevel"/>
    <w:tmpl w:val="00000003"/>
    <w:name w:val="WW8Num3"/>
    <w:lvl w:ilvl="0">
      <w:start w:val="7"/>
      <w:numFmt w:val="decimal"/>
      <w:lvlText w:val="%1."/>
      <w:lvlJc w:val="left"/>
      <w:pPr>
        <w:tabs>
          <w:tab w:val="num" w:pos="720"/>
        </w:tabs>
        <w:ind w:left="720" w:hanging="360"/>
      </w:pPr>
      <w:rPr>
        <w:rFonts w:ascii="Times New Roman" w:hAnsi="Times New Roman" w:cs="Times New Roman"/>
        <w:sz w:val="24"/>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0000000A"/>
    <w:lvl w:ilvl="0">
      <w:start w:val="1"/>
      <w:numFmt w:val="bullet"/>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000000E"/>
    <w:multiLevelType w:val="multilevel"/>
    <w:tmpl w:val="000000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0971B6"/>
    <w:multiLevelType w:val="hybridMultilevel"/>
    <w:tmpl w:val="E0B40E0A"/>
    <w:lvl w:ilvl="0" w:tplc="1938C436">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197609"/>
    <w:multiLevelType w:val="hybridMultilevel"/>
    <w:tmpl w:val="FDE6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webHidden w:val="0"/>
        <w:color w:val="auto"/>
        <w:spacing w:val="0"/>
        <w:w w:val="100"/>
        <w:kern w:val="0"/>
        <w:position w:val="0"/>
        <w:sz w:val="26"/>
        <w:szCs w:val="24"/>
        <w:u w:val="none"/>
        <w:effect w:val="none"/>
        <w:vertAlign w:val="baseline"/>
        <w:specVanish w:val="0"/>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webHidden w:val="0"/>
        <w:color w:val="auto"/>
        <w:spacing w:val="0"/>
        <w:w w:val="100"/>
        <w:kern w:val="0"/>
        <w:position w:val="0"/>
        <w:sz w:val="22"/>
        <w:szCs w:val="24"/>
        <w:u w:val="none"/>
        <w:effect w:val="none"/>
        <w:vertAlign w:val="baseline"/>
        <w:specVanish w:val="0"/>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webHidden w:val="0"/>
        <w:color w:val="auto"/>
        <w:spacing w:val="-20"/>
        <w:w w:val="100"/>
        <w:kern w:val="0"/>
        <w:position w:val="0"/>
        <w:sz w:val="20"/>
        <w:szCs w:val="22"/>
        <w:u w:val="none"/>
        <w:effect w:val="none"/>
        <w:vertAlign w:val="baseline"/>
        <w:specVanish w:val="0"/>
      </w:rPr>
    </w:lvl>
    <w:lvl w:ilvl="4">
      <w:start w:val="1"/>
      <w:numFmt w:val="decimal"/>
      <w:pStyle w:val="Heading5"/>
      <w:lvlText w:val="Art. %5."/>
      <w:lvlJc w:val="left"/>
      <w:pPr>
        <w:tabs>
          <w:tab w:val="num" w:pos="1107"/>
        </w:tabs>
        <w:ind w:left="1107" w:hanging="567"/>
      </w:pPr>
      <w:rPr>
        <w:rFonts w:cs="Times New Roman"/>
        <w:b/>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rPr>
    </w:lvl>
    <w:lvl w:ilvl="6">
      <w:start w:val="1"/>
      <w:numFmt w:val="lowerLetter"/>
      <w:pStyle w:val="Heading7"/>
      <w:lvlText w:val="%7)"/>
      <w:lvlJc w:val="left"/>
      <w:pPr>
        <w:tabs>
          <w:tab w:val="num" w:pos="568"/>
        </w:tabs>
        <w:ind w:left="1135" w:hanging="56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lvl>
    <w:lvl w:ilvl="8">
      <w:start w:val="1"/>
      <w:numFmt w:val="none"/>
      <w:lvlText w:val=""/>
      <w:lvlJc w:val="left"/>
      <w:pPr>
        <w:tabs>
          <w:tab w:val="num" w:pos="567"/>
        </w:tabs>
        <w:ind w:left="1134" w:hanging="567"/>
      </w:pPr>
    </w:lvl>
  </w:abstractNum>
  <w:abstractNum w:abstractNumId="7" w15:restartNumberingAfterBreak="0">
    <w:nsid w:val="08822048"/>
    <w:multiLevelType w:val="hybridMultilevel"/>
    <w:tmpl w:val="3ACCFF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F70FE"/>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0DE06C1C"/>
    <w:multiLevelType w:val="hybridMultilevel"/>
    <w:tmpl w:val="E8861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31D9F"/>
    <w:multiLevelType w:val="hybridMultilevel"/>
    <w:tmpl w:val="3CE6917E"/>
    <w:lvl w:ilvl="0" w:tplc="1E589C9C">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F7199"/>
    <w:multiLevelType w:val="hybridMultilevel"/>
    <w:tmpl w:val="751636C8"/>
    <w:lvl w:ilvl="0" w:tplc="A86A607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AC37FB"/>
    <w:multiLevelType w:val="hybridMultilevel"/>
    <w:tmpl w:val="7F8A6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0D409FD"/>
    <w:multiLevelType w:val="hybridMultilevel"/>
    <w:tmpl w:val="DE2E3CB2"/>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2C0D6C5C"/>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0DF0E9A"/>
    <w:multiLevelType w:val="hybridMultilevel"/>
    <w:tmpl w:val="4DFE80B6"/>
    <w:lvl w:ilvl="0" w:tplc="B596D8DE">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007289"/>
    <w:multiLevelType w:val="hybridMultilevel"/>
    <w:tmpl w:val="6FEA0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E620F"/>
    <w:multiLevelType w:val="hybridMultilevel"/>
    <w:tmpl w:val="F4785D04"/>
    <w:lvl w:ilvl="0" w:tplc="F090532A">
      <w:start w:val="1"/>
      <w:numFmt w:val="decimal"/>
      <w:lvlText w:val="%1."/>
      <w:lvlJc w:val="left"/>
      <w:pPr>
        <w:ind w:left="720" w:hanging="360"/>
      </w:pPr>
      <w:rPr>
        <w:rFonts w:ascii="Calibri" w:eastAsia="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A3D684C"/>
    <w:multiLevelType w:val="hybridMultilevel"/>
    <w:tmpl w:val="95EADF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CF83BCE"/>
    <w:multiLevelType w:val="hybridMultilevel"/>
    <w:tmpl w:val="346684A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A7E8400">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E271B2A"/>
    <w:multiLevelType w:val="hybridMultilevel"/>
    <w:tmpl w:val="0E1A713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4" w15:restartNumberingAfterBreak="0">
    <w:nsid w:val="44942A2A"/>
    <w:multiLevelType w:val="hybridMultilevel"/>
    <w:tmpl w:val="3162EAAE"/>
    <w:lvl w:ilvl="0" w:tplc="1938C436">
      <w:start w:val="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256B11"/>
    <w:multiLevelType w:val="hybridMultilevel"/>
    <w:tmpl w:val="900C9556"/>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A0BD8"/>
    <w:multiLevelType w:val="hybridMultilevel"/>
    <w:tmpl w:val="2BB40C0E"/>
    <w:lvl w:ilvl="0" w:tplc="A86A6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5176F"/>
    <w:multiLevelType w:val="hybridMultilevel"/>
    <w:tmpl w:val="7C006E6E"/>
    <w:lvl w:ilvl="0" w:tplc="3CE4527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54D95BF6"/>
    <w:multiLevelType w:val="hybridMultilevel"/>
    <w:tmpl w:val="74B24E50"/>
    <w:lvl w:ilvl="0" w:tplc="A86A607A">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C03C9F"/>
    <w:multiLevelType w:val="hybridMultilevel"/>
    <w:tmpl w:val="29782A5C"/>
    <w:lvl w:ilvl="0" w:tplc="8A206FE8">
      <w:start w:val="3"/>
      <w:numFmt w:val="decimal"/>
      <w:lvlText w:val="%1."/>
      <w:lvlJc w:val="left"/>
      <w:pPr>
        <w:ind w:left="36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A419AE"/>
    <w:multiLevelType w:val="hybridMultilevel"/>
    <w:tmpl w:val="C9ECEEA0"/>
    <w:lvl w:ilvl="0" w:tplc="A9E662E0">
      <w:start w:val="105"/>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859BB"/>
    <w:multiLevelType w:val="hybridMultilevel"/>
    <w:tmpl w:val="921E3036"/>
    <w:lvl w:ilvl="0" w:tplc="F23C9386">
      <w:start w:val="1"/>
      <w:numFmt w:val="decimal"/>
      <w:lvlText w:val="%1."/>
      <w:lvlJc w:val="left"/>
      <w:pPr>
        <w:ind w:left="720" w:hanging="360"/>
      </w:pPr>
      <w:rPr>
        <w:b/>
        <w:bCs/>
      </w:r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7BD7C9E"/>
    <w:multiLevelType w:val="multilevel"/>
    <w:tmpl w:val="03FE610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B8636F1"/>
    <w:multiLevelType w:val="hybridMultilevel"/>
    <w:tmpl w:val="6694D30A"/>
    <w:lvl w:ilvl="0" w:tplc="C8DE82B0">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9853C5"/>
    <w:multiLevelType w:val="hybridMultilevel"/>
    <w:tmpl w:val="092C2AA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77096BB4"/>
    <w:multiLevelType w:val="multilevel"/>
    <w:tmpl w:val="6B7A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1747968">
    <w:abstractNumId w:val="6"/>
  </w:num>
  <w:num w:numId="2" w16cid:durableId="1487434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5021366">
    <w:abstractNumId w:val="14"/>
  </w:num>
  <w:num w:numId="4" w16cid:durableId="401564348">
    <w:abstractNumId w:val="14"/>
  </w:num>
  <w:num w:numId="5" w16cid:durableId="184444720">
    <w:abstractNumId w:val="11"/>
  </w:num>
  <w:num w:numId="6" w16cid:durableId="434643288">
    <w:abstractNumId w:val="11"/>
  </w:num>
  <w:num w:numId="7" w16cid:durableId="1372730877">
    <w:abstractNumId w:val="37"/>
  </w:num>
  <w:num w:numId="8" w16cid:durableId="532350206">
    <w:abstractNumId w:val="36"/>
  </w:num>
  <w:num w:numId="9" w16cid:durableId="4982286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5666049">
    <w:abstractNumId w:val="28"/>
  </w:num>
  <w:num w:numId="11" w16cid:durableId="612595506">
    <w:abstractNumId w:val="22"/>
  </w:num>
  <w:num w:numId="12" w16cid:durableId="1706368281">
    <w:abstractNumId w:val="29"/>
  </w:num>
  <w:num w:numId="13" w16cid:durableId="496652030">
    <w:abstractNumId w:val="16"/>
  </w:num>
  <w:num w:numId="14" w16cid:durableId="1440488611">
    <w:abstractNumId w:val="8"/>
  </w:num>
  <w:num w:numId="15" w16cid:durableId="731345881">
    <w:abstractNumId w:val="4"/>
  </w:num>
  <w:num w:numId="16" w16cid:durableId="1580556051">
    <w:abstractNumId w:val="24"/>
  </w:num>
  <w:num w:numId="17" w16cid:durableId="1006861999">
    <w:abstractNumId w:val="18"/>
  </w:num>
  <w:num w:numId="18" w16cid:durableId="680661446">
    <w:abstractNumId w:val="31"/>
  </w:num>
  <w:num w:numId="19" w16cid:durableId="277030839">
    <w:abstractNumId w:val="20"/>
  </w:num>
  <w:num w:numId="20" w16cid:durableId="1425148759">
    <w:abstractNumId w:val="21"/>
  </w:num>
  <w:num w:numId="21" w16cid:durableId="1658267871">
    <w:abstractNumId w:val="10"/>
  </w:num>
  <w:num w:numId="22" w16cid:durableId="1625303885">
    <w:abstractNumId w:val="1"/>
  </w:num>
  <w:num w:numId="23" w16cid:durableId="480074041">
    <w:abstractNumId w:val="3"/>
  </w:num>
  <w:num w:numId="24" w16cid:durableId="1373993824">
    <w:abstractNumId w:val="13"/>
  </w:num>
  <w:num w:numId="25" w16cid:durableId="1770348994">
    <w:abstractNumId w:val="23"/>
  </w:num>
  <w:num w:numId="26" w16cid:durableId="1433696432">
    <w:abstractNumId w:val="27"/>
  </w:num>
  <w:num w:numId="27" w16cid:durableId="658506338">
    <w:abstractNumId w:val="9"/>
  </w:num>
  <w:num w:numId="28" w16cid:durableId="2061048881">
    <w:abstractNumId w:val="2"/>
  </w:num>
  <w:num w:numId="29" w16cid:durableId="581062633">
    <w:abstractNumId w:val="19"/>
  </w:num>
  <w:num w:numId="30" w16cid:durableId="1049115371">
    <w:abstractNumId w:val="0"/>
    <w:lvlOverride w:ilvl="0">
      <w:lvl w:ilvl="0">
        <w:start w:val="65535"/>
        <w:numFmt w:val="bullet"/>
        <w:lvlText w:val="□"/>
        <w:legacy w:legacy="1" w:legacySpace="0" w:legacyIndent="238"/>
        <w:lvlJc w:val="left"/>
        <w:rPr>
          <w:rFonts w:ascii="Arial" w:hAnsi="Arial" w:cs="Arial" w:hint="default"/>
        </w:rPr>
      </w:lvl>
    </w:lvlOverride>
  </w:num>
  <w:num w:numId="31" w16cid:durableId="2143032997">
    <w:abstractNumId w:val="34"/>
  </w:num>
  <w:num w:numId="32" w16cid:durableId="429204633">
    <w:abstractNumId w:val="25"/>
  </w:num>
  <w:num w:numId="33" w16cid:durableId="607472719">
    <w:abstractNumId w:val="26"/>
  </w:num>
  <w:num w:numId="34" w16cid:durableId="414135246">
    <w:abstractNumId w:val="12"/>
  </w:num>
  <w:num w:numId="35" w16cid:durableId="769202285">
    <w:abstractNumId w:val="30"/>
  </w:num>
  <w:num w:numId="36" w16cid:durableId="783307251">
    <w:abstractNumId w:val="17"/>
  </w:num>
  <w:num w:numId="37" w16cid:durableId="1710960152">
    <w:abstractNumId w:val="5"/>
  </w:num>
  <w:num w:numId="38" w16cid:durableId="1843549202">
    <w:abstractNumId w:val="15"/>
  </w:num>
  <w:num w:numId="39" w16cid:durableId="264460226">
    <w:abstractNumId w:val="7"/>
  </w:num>
  <w:num w:numId="40" w16cid:durableId="1515921902">
    <w:abstractNumId w:val="35"/>
  </w:num>
  <w:num w:numId="41" w16cid:durableId="1412198472">
    <w:abstractNumId w:val="32"/>
  </w:num>
  <w:num w:numId="42" w16cid:durableId="3902294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3B"/>
    <w:rsid w:val="00000629"/>
    <w:rsid w:val="000202DA"/>
    <w:rsid w:val="00025585"/>
    <w:rsid w:val="00032E94"/>
    <w:rsid w:val="000335FC"/>
    <w:rsid w:val="00035B22"/>
    <w:rsid w:val="00037B4E"/>
    <w:rsid w:val="00037E1E"/>
    <w:rsid w:val="000427C6"/>
    <w:rsid w:val="00042A2C"/>
    <w:rsid w:val="00044996"/>
    <w:rsid w:val="00044C67"/>
    <w:rsid w:val="00047EF4"/>
    <w:rsid w:val="0006246A"/>
    <w:rsid w:val="00067C91"/>
    <w:rsid w:val="00070B18"/>
    <w:rsid w:val="000725E5"/>
    <w:rsid w:val="0007682F"/>
    <w:rsid w:val="0008744B"/>
    <w:rsid w:val="0009574A"/>
    <w:rsid w:val="00097859"/>
    <w:rsid w:val="000B229E"/>
    <w:rsid w:val="000B2D5C"/>
    <w:rsid w:val="000B727A"/>
    <w:rsid w:val="000C2C7F"/>
    <w:rsid w:val="000D1FEC"/>
    <w:rsid w:val="000D6262"/>
    <w:rsid w:val="000E47C0"/>
    <w:rsid w:val="000F5495"/>
    <w:rsid w:val="000F656A"/>
    <w:rsid w:val="000F7A5B"/>
    <w:rsid w:val="00100295"/>
    <w:rsid w:val="00104B3B"/>
    <w:rsid w:val="00111C7B"/>
    <w:rsid w:val="00112D63"/>
    <w:rsid w:val="00137C76"/>
    <w:rsid w:val="001412FA"/>
    <w:rsid w:val="00144844"/>
    <w:rsid w:val="001449BE"/>
    <w:rsid w:val="001516DF"/>
    <w:rsid w:val="00151E1C"/>
    <w:rsid w:val="001543D9"/>
    <w:rsid w:val="00171226"/>
    <w:rsid w:val="00174AB2"/>
    <w:rsid w:val="0017519E"/>
    <w:rsid w:val="00191213"/>
    <w:rsid w:val="001944A3"/>
    <w:rsid w:val="00197766"/>
    <w:rsid w:val="001B0F25"/>
    <w:rsid w:val="001B2A96"/>
    <w:rsid w:val="001B5ADD"/>
    <w:rsid w:val="001C1786"/>
    <w:rsid w:val="001C3847"/>
    <w:rsid w:val="001D03C4"/>
    <w:rsid w:val="001D54CD"/>
    <w:rsid w:val="001E12E2"/>
    <w:rsid w:val="001E2168"/>
    <w:rsid w:val="001E740B"/>
    <w:rsid w:val="0020102E"/>
    <w:rsid w:val="002021AB"/>
    <w:rsid w:val="00203243"/>
    <w:rsid w:val="00211102"/>
    <w:rsid w:val="0021348D"/>
    <w:rsid w:val="00220846"/>
    <w:rsid w:val="00222818"/>
    <w:rsid w:val="0022352B"/>
    <w:rsid w:val="00223A68"/>
    <w:rsid w:val="002256D4"/>
    <w:rsid w:val="002327F0"/>
    <w:rsid w:val="0023516F"/>
    <w:rsid w:val="0023783F"/>
    <w:rsid w:val="00250471"/>
    <w:rsid w:val="0026405F"/>
    <w:rsid w:val="00270C3C"/>
    <w:rsid w:val="00273D51"/>
    <w:rsid w:val="002867C0"/>
    <w:rsid w:val="00287277"/>
    <w:rsid w:val="00291280"/>
    <w:rsid w:val="002A169A"/>
    <w:rsid w:val="002B747D"/>
    <w:rsid w:val="002C02E1"/>
    <w:rsid w:val="002C3E58"/>
    <w:rsid w:val="002C7D28"/>
    <w:rsid w:val="002D4512"/>
    <w:rsid w:val="002D635F"/>
    <w:rsid w:val="002D7C7C"/>
    <w:rsid w:val="002E69EE"/>
    <w:rsid w:val="002F68D3"/>
    <w:rsid w:val="00300549"/>
    <w:rsid w:val="00301A85"/>
    <w:rsid w:val="003075FB"/>
    <w:rsid w:val="00340C6C"/>
    <w:rsid w:val="00341218"/>
    <w:rsid w:val="003431CC"/>
    <w:rsid w:val="00347C99"/>
    <w:rsid w:val="00365A4E"/>
    <w:rsid w:val="003707CD"/>
    <w:rsid w:val="00371351"/>
    <w:rsid w:val="00385355"/>
    <w:rsid w:val="00387DEA"/>
    <w:rsid w:val="003A27C3"/>
    <w:rsid w:val="003A3689"/>
    <w:rsid w:val="003A36D4"/>
    <w:rsid w:val="003A3972"/>
    <w:rsid w:val="003C1078"/>
    <w:rsid w:val="003C4EAA"/>
    <w:rsid w:val="003C72ED"/>
    <w:rsid w:val="003C7C99"/>
    <w:rsid w:val="003E1866"/>
    <w:rsid w:val="003F2243"/>
    <w:rsid w:val="0040091A"/>
    <w:rsid w:val="00402367"/>
    <w:rsid w:val="00431D89"/>
    <w:rsid w:val="00447F57"/>
    <w:rsid w:val="00451560"/>
    <w:rsid w:val="00461B94"/>
    <w:rsid w:val="004643DA"/>
    <w:rsid w:val="00466BC0"/>
    <w:rsid w:val="004705F1"/>
    <w:rsid w:val="004750BD"/>
    <w:rsid w:val="004756FD"/>
    <w:rsid w:val="00476DE3"/>
    <w:rsid w:val="004845CD"/>
    <w:rsid w:val="00493E6B"/>
    <w:rsid w:val="004B24F5"/>
    <w:rsid w:val="004B2870"/>
    <w:rsid w:val="004B65CC"/>
    <w:rsid w:val="004C25C6"/>
    <w:rsid w:val="004C2DCD"/>
    <w:rsid w:val="004C3A69"/>
    <w:rsid w:val="004C611A"/>
    <w:rsid w:val="004D7C0A"/>
    <w:rsid w:val="004E0901"/>
    <w:rsid w:val="004E20A7"/>
    <w:rsid w:val="004E7C26"/>
    <w:rsid w:val="00511EA5"/>
    <w:rsid w:val="00514878"/>
    <w:rsid w:val="00527DF4"/>
    <w:rsid w:val="00543197"/>
    <w:rsid w:val="0055286A"/>
    <w:rsid w:val="0055289C"/>
    <w:rsid w:val="00562030"/>
    <w:rsid w:val="00563B12"/>
    <w:rsid w:val="00571125"/>
    <w:rsid w:val="005802F8"/>
    <w:rsid w:val="005805D6"/>
    <w:rsid w:val="00580F0B"/>
    <w:rsid w:val="00583434"/>
    <w:rsid w:val="005838D3"/>
    <w:rsid w:val="0059620A"/>
    <w:rsid w:val="005B126C"/>
    <w:rsid w:val="005B2015"/>
    <w:rsid w:val="005B7151"/>
    <w:rsid w:val="005C014D"/>
    <w:rsid w:val="005C35B1"/>
    <w:rsid w:val="005C3DD0"/>
    <w:rsid w:val="005D4AE3"/>
    <w:rsid w:val="005E2983"/>
    <w:rsid w:val="005E6A38"/>
    <w:rsid w:val="005F11D3"/>
    <w:rsid w:val="005F4509"/>
    <w:rsid w:val="005F5FA8"/>
    <w:rsid w:val="0060043E"/>
    <w:rsid w:val="00601073"/>
    <w:rsid w:val="00607CF4"/>
    <w:rsid w:val="00613A53"/>
    <w:rsid w:val="00643C7E"/>
    <w:rsid w:val="006656D2"/>
    <w:rsid w:val="0066648A"/>
    <w:rsid w:val="00667871"/>
    <w:rsid w:val="00672189"/>
    <w:rsid w:val="0067462C"/>
    <w:rsid w:val="0067512F"/>
    <w:rsid w:val="006942BC"/>
    <w:rsid w:val="006A1CA5"/>
    <w:rsid w:val="006A22B3"/>
    <w:rsid w:val="006A2847"/>
    <w:rsid w:val="006B4570"/>
    <w:rsid w:val="006D6A1F"/>
    <w:rsid w:val="006E38A9"/>
    <w:rsid w:val="006E7FBD"/>
    <w:rsid w:val="007010B9"/>
    <w:rsid w:val="00710DDD"/>
    <w:rsid w:val="00713AF8"/>
    <w:rsid w:val="0073189C"/>
    <w:rsid w:val="00736C07"/>
    <w:rsid w:val="007517F4"/>
    <w:rsid w:val="0075288B"/>
    <w:rsid w:val="00753E73"/>
    <w:rsid w:val="0075727C"/>
    <w:rsid w:val="00774EE0"/>
    <w:rsid w:val="0078675D"/>
    <w:rsid w:val="00794DA4"/>
    <w:rsid w:val="007967BE"/>
    <w:rsid w:val="007A5063"/>
    <w:rsid w:val="007A7506"/>
    <w:rsid w:val="007B3CE6"/>
    <w:rsid w:val="007E7527"/>
    <w:rsid w:val="007F394A"/>
    <w:rsid w:val="007F4C82"/>
    <w:rsid w:val="008005CE"/>
    <w:rsid w:val="00813D67"/>
    <w:rsid w:val="00815A89"/>
    <w:rsid w:val="008228B4"/>
    <w:rsid w:val="00822FE3"/>
    <w:rsid w:val="008272C2"/>
    <w:rsid w:val="00833DAC"/>
    <w:rsid w:val="0084083F"/>
    <w:rsid w:val="00843935"/>
    <w:rsid w:val="008478BD"/>
    <w:rsid w:val="00854355"/>
    <w:rsid w:val="00854BF5"/>
    <w:rsid w:val="00855784"/>
    <w:rsid w:val="0085665D"/>
    <w:rsid w:val="00864E90"/>
    <w:rsid w:val="0087196E"/>
    <w:rsid w:val="00874122"/>
    <w:rsid w:val="00874E79"/>
    <w:rsid w:val="00876C38"/>
    <w:rsid w:val="00877DC4"/>
    <w:rsid w:val="008964D1"/>
    <w:rsid w:val="00897D01"/>
    <w:rsid w:val="008A0AFE"/>
    <w:rsid w:val="008A7CFD"/>
    <w:rsid w:val="008B53B3"/>
    <w:rsid w:val="008E05C2"/>
    <w:rsid w:val="008E5046"/>
    <w:rsid w:val="008F333B"/>
    <w:rsid w:val="008F76DA"/>
    <w:rsid w:val="00912E23"/>
    <w:rsid w:val="0091584A"/>
    <w:rsid w:val="00923331"/>
    <w:rsid w:val="009408A6"/>
    <w:rsid w:val="00944A7D"/>
    <w:rsid w:val="00957191"/>
    <w:rsid w:val="00962AC4"/>
    <w:rsid w:val="0096781F"/>
    <w:rsid w:val="00972834"/>
    <w:rsid w:val="00992D7B"/>
    <w:rsid w:val="009A46A1"/>
    <w:rsid w:val="009A6423"/>
    <w:rsid w:val="009B51F6"/>
    <w:rsid w:val="009C06F6"/>
    <w:rsid w:val="009C1725"/>
    <w:rsid w:val="009D7026"/>
    <w:rsid w:val="009E06C2"/>
    <w:rsid w:val="009E385C"/>
    <w:rsid w:val="009F34B2"/>
    <w:rsid w:val="009F55C8"/>
    <w:rsid w:val="00A018EE"/>
    <w:rsid w:val="00A04877"/>
    <w:rsid w:val="00A1522C"/>
    <w:rsid w:val="00A17A28"/>
    <w:rsid w:val="00A23183"/>
    <w:rsid w:val="00A35963"/>
    <w:rsid w:val="00A54279"/>
    <w:rsid w:val="00A61C74"/>
    <w:rsid w:val="00A65118"/>
    <w:rsid w:val="00A7089B"/>
    <w:rsid w:val="00A7224B"/>
    <w:rsid w:val="00A7661C"/>
    <w:rsid w:val="00A77BDA"/>
    <w:rsid w:val="00A8272A"/>
    <w:rsid w:val="00A917B2"/>
    <w:rsid w:val="00A958BC"/>
    <w:rsid w:val="00AB186C"/>
    <w:rsid w:val="00AB382A"/>
    <w:rsid w:val="00B12CFF"/>
    <w:rsid w:val="00B13BDF"/>
    <w:rsid w:val="00B13E9E"/>
    <w:rsid w:val="00B35161"/>
    <w:rsid w:val="00B36E82"/>
    <w:rsid w:val="00B37217"/>
    <w:rsid w:val="00B52E42"/>
    <w:rsid w:val="00B60B9A"/>
    <w:rsid w:val="00B6705C"/>
    <w:rsid w:val="00B70206"/>
    <w:rsid w:val="00B72866"/>
    <w:rsid w:val="00B76ADB"/>
    <w:rsid w:val="00B937AF"/>
    <w:rsid w:val="00BA09FB"/>
    <w:rsid w:val="00BB6264"/>
    <w:rsid w:val="00BE55DD"/>
    <w:rsid w:val="00BE61F3"/>
    <w:rsid w:val="00BF1C27"/>
    <w:rsid w:val="00BF4CC8"/>
    <w:rsid w:val="00BF5256"/>
    <w:rsid w:val="00BF54A8"/>
    <w:rsid w:val="00BF5EE9"/>
    <w:rsid w:val="00C403AE"/>
    <w:rsid w:val="00C438B6"/>
    <w:rsid w:val="00C4772D"/>
    <w:rsid w:val="00C51396"/>
    <w:rsid w:val="00C52FB6"/>
    <w:rsid w:val="00C53FB9"/>
    <w:rsid w:val="00C6773F"/>
    <w:rsid w:val="00C754C9"/>
    <w:rsid w:val="00C81988"/>
    <w:rsid w:val="00CB306B"/>
    <w:rsid w:val="00CB73B2"/>
    <w:rsid w:val="00CD11EF"/>
    <w:rsid w:val="00CD6C56"/>
    <w:rsid w:val="00CE030B"/>
    <w:rsid w:val="00CE6151"/>
    <w:rsid w:val="00CF22BB"/>
    <w:rsid w:val="00D040AB"/>
    <w:rsid w:val="00D17F95"/>
    <w:rsid w:val="00D25131"/>
    <w:rsid w:val="00D30D5E"/>
    <w:rsid w:val="00D4373B"/>
    <w:rsid w:val="00D52593"/>
    <w:rsid w:val="00D554F5"/>
    <w:rsid w:val="00D60C5B"/>
    <w:rsid w:val="00D94632"/>
    <w:rsid w:val="00D94FA3"/>
    <w:rsid w:val="00DA343C"/>
    <w:rsid w:val="00DB3418"/>
    <w:rsid w:val="00DC4AE6"/>
    <w:rsid w:val="00DD4B23"/>
    <w:rsid w:val="00DD4E93"/>
    <w:rsid w:val="00DE0BBC"/>
    <w:rsid w:val="00DF1F21"/>
    <w:rsid w:val="00DF7571"/>
    <w:rsid w:val="00E0190B"/>
    <w:rsid w:val="00E0672A"/>
    <w:rsid w:val="00E1217F"/>
    <w:rsid w:val="00E20A27"/>
    <w:rsid w:val="00E27C54"/>
    <w:rsid w:val="00E33DF9"/>
    <w:rsid w:val="00E457AB"/>
    <w:rsid w:val="00E5747A"/>
    <w:rsid w:val="00E606DF"/>
    <w:rsid w:val="00E6608A"/>
    <w:rsid w:val="00E778E9"/>
    <w:rsid w:val="00E83124"/>
    <w:rsid w:val="00E84A02"/>
    <w:rsid w:val="00E85EFF"/>
    <w:rsid w:val="00E97DAE"/>
    <w:rsid w:val="00EB25F0"/>
    <w:rsid w:val="00ED0BC0"/>
    <w:rsid w:val="00ED2D1B"/>
    <w:rsid w:val="00EF5720"/>
    <w:rsid w:val="00EF5F39"/>
    <w:rsid w:val="00F021CF"/>
    <w:rsid w:val="00F05BD6"/>
    <w:rsid w:val="00F05E47"/>
    <w:rsid w:val="00F10BD6"/>
    <w:rsid w:val="00F10F3A"/>
    <w:rsid w:val="00F143E5"/>
    <w:rsid w:val="00F20216"/>
    <w:rsid w:val="00F2698C"/>
    <w:rsid w:val="00F45E7D"/>
    <w:rsid w:val="00F51A52"/>
    <w:rsid w:val="00F55E40"/>
    <w:rsid w:val="00F65A52"/>
    <w:rsid w:val="00F661A7"/>
    <w:rsid w:val="00F701C0"/>
    <w:rsid w:val="00F767D4"/>
    <w:rsid w:val="00F8055D"/>
    <w:rsid w:val="00F9336B"/>
    <w:rsid w:val="00F938C0"/>
    <w:rsid w:val="00FA343B"/>
    <w:rsid w:val="00FA46CC"/>
    <w:rsid w:val="00FA7B85"/>
    <w:rsid w:val="00FB1EE7"/>
    <w:rsid w:val="00FB5196"/>
    <w:rsid w:val="00FB6209"/>
    <w:rsid w:val="00FB7B88"/>
    <w:rsid w:val="00FC0B3A"/>
    <w:rsid w:val="00FC1CF5"/>
    <w:rsid w:val="00FC48FA"/>
    <w:rsid w:val="00FE6AE7"/>
    <w:rsid w:val="00FF3F7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DEDE"/>
  <w15:docId w15:val="{A43A41F3-BA60-4E6B-A1E7-29F2BA72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43B"/>
    <w:rPr>
      <w:rFonts w:ascii="Calibri" w:eastAsia="Calibri" w:hAnsi="Calibri" w:cs="Times New Roman"/>
    </w:rPr>
  </w:style>
  <w:style w:type="paragraph" w:styleId="Heading1">
    <w:name w:val="heading 1"/>
    <w:basedOn w:val="Normal"/>
    <w:next w:val="Normal"/>
    <w:link w:val="Heading1Char"/>
    <w:qFormat/>
    <w:rsid w:val="00FA343B"/>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semiHidden/>
    <w:unhideWhenUsed/>
    <w:qFormat/>
    <w:rsid w:val="00FA343B"/>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semiHidden/>
    <w:unhideWhenUsed/>
    <w:qFormat/>
    <w:rsid w:val="00FA343B"/>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semiHidden/>
    <w:unhideWhenUsed/>
    <w:qFormat/>
    <w:rsid w:val="00FA343B"/>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semiHidden/>
    <w:unhideWhenUsed/>
    <w:qFormat/>
    <w:rsid w:val="00FA343B"/>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semiHidden/>
    <w:unhideWhenUsed/>
    <w:qFormat/>
    <w:rsid w:val="00FA343B"/>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semiHidden/>
    <w:unhideWhenUsed/>
    <w:qFormat/>
    <w:rsid w:val="00FA343B"/>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43B"/>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semiHidden/>
    <w:rsid w:val="00FA343B"/>
    <w:rPr>
      <w:rFonts w:ascii="Trebuchet MS" w:eastAsia="Cambria" w:hAnsi="Trebuchet MS" w:cs="Arial"/>
      <w:b/>
      <w:bCs/>
      <w:iCs/>
      <w:caps/>
      <w:sz w:val="20"/>
      <w:lang w:bidi="ne-NP"/>
    </w:rPr>
  </w:style>
  <w:style w:type="character" w:customStyle="1" w:styleId="Heading3Char">
    <w:name w:val="Heading 3 Char"/>
    <w:basedOn w:val="DefaultParagraphFont"/>
    <w:link w:val="Heading3"/>
    <w:semiHidden/>
    <w:rsid w:val="00FA343B"/>
    <w:rPr>
      <w:rFonts w:ascii="Trebuchet MS" w:eastAsia="Cambria" w:hAnsi="Trebuchet MS" w:cs="Arial"/>
      <w:b/>
      <w:bCs/>
      <w:sz w:val="20"/>
      <w:lang w:bidi="ne-NP"/>
    </w:rPr>
  </w:style>
  <w:style w:type="character" w:customStyle="1" w:styleId="Heading4Char">
    <w:name w:val="Heading 4 Char"/>
    <w:basedOn w:val="DefaultParagraphFont"/>
    <w:link w:val="Heading4"/>
    <w:semiHidden/>
    <w:rsid w:val="00FA343B"/>
    <w:rPr>
      <w:rFonts w:ascii="Trebuchet MS" w:eastAsia="Cambria" w:hAnsi="Trebuchet MS" w:cs="Times New Roman"/>
      <w:b/>
      <w:bCs/>
      <w:sz w:val="20"/>
      <w:lang w:bidi="ne-NP"/>
    </w:rPr>
  </w:style>
  <w:style w:type="character" w:customStyle="1" w:styleId="Heading5Char">
    <w:name w:val="Heading 5 Char"/>
    <w:basedOn w:val="DefaultParagraphFont"/>
    <w:link w:val="Heading5"/>
    <w:semiHidden/>
    <w:rsid w:val="00FA343B"/>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semiHidden/>
    <w:rsid w:val="00FA343B"/>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semiHidden/>
    <w:rsid w:val="00FA343B"/>
    <w:rPr>
      <w:rFonts w:ascii="Trebuchet MS" w:eastAsia="Cambria" w:hAnsi="Trebuchet MS" w:cs="Calibri"/>
      <w:sz w:val="20"/>
      <w:szCs w:val="20"/>
      <w:lang w:val="ro-RO" w:eastAsia="ro-RO"/>
    </w:rPr>
  </w:style>
  <w:style w:type="paragraph" w:styleId="HTMLPreformatted">
    <w:name w:val="HTML Preformatted"/>
    <w:basedOn w:val="Normal"/>
    <w:link w:val="HTMLPreformattedChar"/>
    <w:uiPriority w:val="99"/>
    <w:unhideWhenUsed/>
    <w:rsid w:val="00FA3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343B"/>
    <w:rPr>
      <w:rFonts w:ascii="Courier New" w:eastAsia="Times New Roman" w:hAnsi="Courier New" w:cs="Courier New"/>
      <w:sz w:val="20"/>
      <w:szCs w:val="20"/>
    </w:rPr>
  </w:style>
  <w:style w:type="paragraph" w:styleId="Header">
    <w:name w:val="header"/>
    <w:basedOn w:val="Normal"/>
    <w:link w:val="HeaderChar"/>
    <w:uiPriority w:val="99"/>
    <w:unhideWhenUsed/>
    <w:rsid w:val="00FA3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43B"/>
    <w:rPr>
      <w:rFonts w:ascii="Calibri" w:eastAsia="Calibri" w:hAnsi="Calibri" w:cs="Times New Roman"/>
    </w:rPr>
  </w:style>
  <w:style w:type="paragraph" w:styleId="Footer">
    <w:name w:val="footer"/>
    <w:basedOn w:val="Normal"/>
    <w:link w:val="FooterChar"/>
    <w:unhideWhenUsed/>
    <w:rsid w:val="00FA343B"/>
    <w:pPr>
      <w:tabs>
        <w:tab w:val="center" w:pos="4680"/>
        <w:tab w:val="right" w:pos="9360"/>
      </w:tabs>
      <w:spacing w:after="0" w:line="240" w:lineRule="auto"/>
    </w:pPr>
  </w:style>
  <w:style w:type="character" w:customStyle="1" w:styleId="FooterChar">
    <w:name w:val="Footer Char"/>
    <w:basedOn w:val="DefaultParagraphFont"/>
    <w:link w:val="Footer"/>
    <w:rsid w:val="00FA343B"/>
    <w:rPr>
      <w:rFonts w:ascii="Calibri" w:eastAsia="Calibri" w:hAnsi="Calibri" w:cs="Times New Roman"/>
    </w:rPr>
  </w:style>
  <w:style w:type="paragraph" w:styleId="Title">
    <w:name w:val="Title"/>
    <w:basedOn w:val="Normal"/>
    <w:link w:val="TitleChar"/>
    <w:qFormat/>
    <w:rsid w:val="00FA343B"/>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FA343B"/>
    <w:rPr>
      <w:rFonts w:ascii="Arial" w:eastAsia="Times New Roman" w:hAnsi="Arial" w:cs="Times New Roman"/>
      <w:b/>
      <w:kern w:val="28"/>
      <w:sz w:val="32"/>
      <w:szCs w:val="20"/>
      <w:lang w:val="en-GB"/>
    </w:rPr>
  </w:style>
  <w:style w:type="character" w:customStyle="1" w:styleId="BodyTextChar1">
    <w:name w:val="Body Text Char1"/>
    <w:aliases w:val="Body Text Char Char Char"/>
    <w:link w:val="BodyText"/>
    <w:semiHidden/>
    <w:locked/>
    <w:rsid w:val="00FA343B"/>
    <w:rPr>
      <w:rFonts w:ascii="Arial" w:eastAsia="Times New Roman" w:hAnsi="Arial" w:cs="Arial"/>
      <w:sz w:val="20"/>
      <w:lang w:val="fr-FR"/>
    </w:rPr>
  </w:style>
  <w:style w:type="paragraph" w:styleId="BodyText">
    <w:name w:val="Body Text"/>
    <w:aliases w:val="Body Text Char Char"/>
    <w:basedOn w:val="Normal"/>
    <w:link w:val="BodyTextChar1"/>
    <w:semiHidden/>
    <w:unhideWhenUsed/>
    <w:rsid w:val="00FA343B"/>
    <w:pPr>
      <w:spacing w:after="0" w:line="240" w:lineRule="auto"/>
      <w:jc w:val="both"/>
    </w:pPr>
    <w:rPr>
      <w:rFonts w:ascii="Arial" w:eastAsia="Times New Roman" w:hAnsi="Arial" w:cs="Arial"/>
      <w:sz w:val="20"/>
      <w:lang w:val="fr-FR"/>
    </w:rPr>
  </w:style>
  <w:style w:type="character" w:customStyle="1" w:styleId="BodyTextChar">
    <w:name w:val="Body Text Char"/>
    <w:aliases w:val="Body Text Char Char Char1"/>
    <w:basedOn w:val="DefaultParagraphFont"/>
    <w:uiPriority w:val="99"/>
    <w:semiHidden/>
    <w:rsid w:val="00FA343B"/>
    <w:rPr>
      <w:rFonts w:ascii="Calibri" w:eastAsia="Calibri" w:hAnsi="Calibri" w:cs="Times New Roman"/>
    </w:rPr>
  </w:style>
  <w:style w:type="paragraph" w:customStyle="1" w:styleId="Default">
    <w:name w:val="Default"/>
    <w:rsid w:val="00FA34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FormularItalic">
    <w:name w:val="Style Formular + Italic"/>
    <w:basedOn w:val="Normal"/>
    <w:autoRedefine/>
    <w:uiPriority w:val="99"/>
    <w:rsid w:val="00FA343B"/>
    <w:pPr>
      <w:keepNext/>
      <w:spacing w:after="0" w:line="240" w:lineRule="auto"/>
      <w:jc w:val="both"/>
      <w:outlineLvl w:val="0"/>
    </w:pPr>
    <w:rPr>
      <w:rFonts w:ascii="Times New Roman" w:eastAsia="Times New Roman" w:hAnsi="Times New Roman"/>
      <w:b/>
      <w:iCs/>
      <w:kern w:val="32"/>
      <w:lang w:val="ro-RO" w:eastAsia="en-GB"/>
    </w:rPr>
  </w:style>
  <w:style w:type="paragraph" w:customStyle="1" w:styleId="Style3">
    <w:name w:val="Style3"/>
    <w:basedOn w:val="Normal"/>
    <w:uiPriority w:val="99"/>
    <w:rsid w:val="00FA343B"/>
    <w:pPr>
      <w:widowControl w:val="0"/>
      <w:autoSpaceDE w:val="0"/>
      <w:autoSpaceDN w:val="0"/>
      <w:adjustRightInd w:val="0"/>
      <w:spacing w:after="0" w:line="266" w:lineRule="exact"/>
      <w:jc w:val="both"/>
    </w:pPr>
    <w:rPr>
      <w:rFonts w:ascii="Times New Roman" w:eastAsia="Times New Roman" w:hAnsi="Times New Roman"/>
      <w:sz w:val="24"/>
      <w:szCs w:val="24"/>
    </w:rPr>
  </w:style>
  <w:style w:type="paragraph" w:customStyle="1" w:styleId="Style6">
    <w:name w:val="Style6"/>
    <w:basedOn w:val="Normal"/>
    <w:uiPriority w:val="99"/>
    <w:rsid w:val="00FA343B"/>
    <w:pPr>
      <w:widowControl w:val="0"/>
      <w:autoSpaceDE w:val="0"/>
      <w:autoSpaceDN w:val="0"/>
      <w:adjustRightInd w:val="0"/>
      <w:spacing w:after="0" w:line="240" w:lineRule="auto"/>
      <w:jc w:val="center"/>
    </w:pPr>
    <w:rPr>
      <w:rFonts w:ascii="Times New Roman" w:eastAsia="Times New Roman" w:hAnsi="Times New Roman"/>
      <w:sz w:val="24"/>
      <w:szCs w:val="24"/>
    </w:rPr>
  </w:style>
  <w:style w:type="paragraph" w:customStyle="1" w:styleId="Style53">
    <w:name w:val="Style53"/>
    <w:basedOn w:val="Normal"/>
    <w:uiPriority w:val="99"/>
    <w:rsid w:val="00FA343B"/>
    <w:pPr>
      <w:widowControl w:val="0"/>
      <w:autoSpaceDE w:val="0"/>
      <w:autoSpaceDN w:val="0"/>
      <w:adjustRightInd w:val="0"/>
      <w:spacing w:after="0" w:line="274" w:lineRule="exact"/>
      <w:ind w:firstLine="727"/>
      <w:jc w:val="both"/>
    </w:pPr>
    <w:rPr>
      <w:rFonts w:ascii="Times New Roman" w:eastAsia="Times New Roman" w:hAnsi="Times New Roman"/>
      <w:sz w:val="24"/>
      <w:szCs w:val="24"/>
    </w:rPr>
  </w:style>
  <w:style w:type="paragraph" w:customStyle="1" w:styleId="DefaultText2">
    <w:name w:val="Default Text:2"/>
    <w:basedOn w:val="Normal"/>
    <w:rsid w:val="00FA343B"/>
    <w:pPr>
      <w:spacing w:after="0" w:line="240" w:lineRule="auto"/>
    </w:pPr>
    <w:rPr>
      <w:rFonts w:ascii="Times New Roman" w:eastAsia="Times New Roman" w:hAnsi="Times New Roman"/>
      <w:noProof/>
      <w:sz w:val="24"/>
      <w:szCs w:val="20"/>
    </w:rPr>
  </w:style>
  <w:style w:type="paragraph" w:customStyle="1" w:styleId="normaltableau">
    <w:name w:val="normal_tableau"/>
    <w:basedOn w:val="Normal"/>
    <w:uiPriority w:val="99"/>
    <w:rsid w:val="00FA343B"/>
    <w:pPr>
      <w:spacing w:before="120" w:after="120" w:line="240" w:lineRule="auto"/>
      <w:jc w:val="both"/>
    </w:pPr>
    <w:rPr>
      <w:rFonts w:ascii="Optima" w:eastAsia="Times New Roman" w:hAnsi="Optima"/>
      <w:szCs w:val="20"/>
      <w:lang w:val="en-GB"/>
    </w:rPr>
  </w:style>
  <w:style w:type="table" w:styleId="ColorfulGrid-Accent1">
    <w:name w:val="Colorful Grid Accent 1"/>
    <w:basedOn w:val="TableNormal"/>
    <w:link w:val="ColorfulGrid-Accent1Char"/>
    <w:uiPriority w:val="29"/>
    <w:rsid w:val="00FA343B"/>
    <w:pPr>
      <w:spacing w:after="0" w:line="240" w:lineRule="auto"/>
    </w:pPr>
    <w:rPr>
      <w:i/>
      <w:iCs/>
      <w:color w:val="00000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ColorfulGrid-Accent1Char">
    <w:name w:val="Colorful Grid - Accent 1 Char"/>
    <w:link w:val="ColorfulGrid-Accent1"/>
    <w:uiPriority w:val="29"/>
    <w:locked/>
    <w:rsid w:val="00FA343B"/>
    <w:rPr>
      <w:i/>
      <w:iCs/>
      <w:color w:val="000000"/>
    </w:rPr>
  </w:style>
  <w:style w:type="table" w:styleId="ColorfulList-Accent1">
    <w:name w:val="Colorful List Accent 1"/>
    <w:basedOn w:val="TableNormal"/>
    <w:link w:val="ColorfulList-Accent1Char"/>
    <w:uiPriority w:val="34"/>
    <w:rsid w:val="00FA343B"/>
    <w:pPr>
      <w:spacing w:after="0" w:line="240" w:lineRule="auto"/>
    </w:p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ColorfulList-Accent1Char">
    <w:name w:val="Colorful List - Accent 1 Char"/>
    <w:aliases w:val="Paragraph Char"/>
    <w:link w:val="ColorfulList-Accent1"/>
    <w:uiPriority w:val="34"/>
    <w:locked/>
    <w:rsid w:val="00FA343B"/>
  </w:style>
  <w:style w:type="character" w:customStyle="1" w:styleId="paragraf1">
    <w:name w:val="paragraf1"/>
    <w:rsid w:val="00FA343B"/>
  </w:style>
  <w:style w:type="character" w:customStyle="1" w:styleId="nota1">
    <w:name w:val="nota1"/>
    <w:rsid w:val="00FA343B"/>
    <w:rPr>
      <w:b/>
      <w:bCs/>
      <w:color w:val="000000"/>
    </w:rPr>
  </w:style>
  <w:style w:type="character" w:customStyle="1" w:styleId="FontStyle98">
    <w:name w:val="Font Style98"/>
    <w:uiPriority w:val="99"/>
    <w:rsid w:val="00FA343B"/>
    <w:rPr>
      <w:rFonts w:ascii="Times New Roman" w:hAnsi="Times New Roman" w:cs="Times New Roman" w:hint="default"/>
      <w:sz w:val="22"/>
    </w:rPr>
  </w:style>
  <w:style w:type="character" w:customStyle="1" w:styleId="FontStyle99">
    <w:name w:val="Font Style99"/>
    <w:uiPriority w:val="99"/>
    <w:rsid w:val="00FA343B"/>
    <w:rPr>
      <w:rFonts w:ascii="Times New Roman" w:hAnsi="Times New Roman" w:cs="Times New Roman" w:hint="default"/>
      <w:b/>
      <w:bCs w:val="0"/>
      <w:sz w:val="22"/>
    </w:rPr>
  </w:style>
  <w:style w:type="table" w:styleId="TableGrid">
    <w:name w:val="Table Grid"/>
    <w:basedOn w:val="TableNormal"/>
    <w:uiPriority w:val="59"/>
    <w:rsid w:val="00FA343B"/>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ormal bullet 2,body 2,List Paragraph1,# List Paragraph,List_Paragraph,Multilevel para_II,List Paragraph11,Listaszerű bekezdés,Outlines a,b,c,1st level - Bullet List Paragraph,Paragrafo elenco,Lista 1,bullets,Arial,Cablenet,bu"/>
    <w:basedOn w:val="Normal"/>
    <w:link w:val="ListParagraphChar"/>
    <w:uiPriority w:val="34"/>
    <w:qFormat/>
    <w:rsid w:val="00897D01"/>
    <w:pPr>
      <w:widowControl w:val="0"/>
      <w:autoSpaceDE w:val="0"/>
      <w:autoSpaceDN w:val="0"/>
      <w:spacing w:after="0" w:line="240" w:lineRule="auto"/>
      <w:ind w:left="708"/>
    </w:pPr>
    <w:rPr>
      <w:rFonts w:ascii="Times New Roman" w:eastAsia="Times New Roman" w:hAnsi="Times New Roman"/>
      <w:sz w:val="24"/>
      <w:szCs w:val="24"/>
    </w:rPr>
  </w:style>
  <w:style w:type="character" w:customStyle="1" w:styleId="ListParagraphChar">
    <w:name w:val="List Paragraph Char"/>
    <w:aliases w:val="Forth level Char,Normal bullet 2 Char,body 2 Char,List Paragraph1 Char,# List Paragraph Char,List_Paragraph Char,Multilevel para_II Char,List Paragraph11 Char,Listaszerű bekezdés Char,Outlines a Char,b Char,c Char,Lista 1 Char"/>
    <w:link w:val="ListParagraph"/>
    <w:uiPriority w:val="99"/>
    <w:qFormat/>
    <w:locked/>
    <w:rsid w:val="00897D01"/>
    <w:rPr>
      <w:rFonts w:ascii="Times New Roman" w:eastAsia="Times New Roman" w:hAnsi="Times New Roman" w:cs="Times New Roman"/>
      <w:sz w:val="24"/>
      <w:szCs w:val="24"/>
    </w:rPr>
  </w:style>
  <w:style w:type="paragraph" w:customStyle="1" w:styleId="Style11">
    <w:name w:val="Style 11"/>
    <w:basedOn w:val="Normal"/>
    <w:uiPriority w:val="99"/>
    <w:rsid w:val="00897D01"/>
    <w:pPr>
      <w:widowControl w:val="0"/>
      <w:autoSpaceDE w:val="0"/>
      <w:autoSpaceDN w:val="0"/>
      <w:spacing w:after="0" w:line="384" w:lineRule="atLeast"/>
    </w:pPr>
    <w:rPr>
      <w:rFonts w:ascii="Times New Roman" w:eastAsia="Times New Roman" w:hAnsi="Times New Roman"/>
      <w:sz w:val="24"/>
      <w:szCs w:val="24"/>
    </w:rPr>
  </w:style>
  <w:style w:type="table" w:customStyle="1" w:styleId="GridTable41">
    <w:name w:val="Grid Table 41"/>
    <w:basedOn w:val="TableNormal"/>
    <w:uiPriority w:val="49"/>
    <w:rsid w:val="00897D01"/>
    <w:pPr>
      <w:spacing w:after="0" w:line="240" w:lineRule="auto"/>
    </w:pPr>
    <w:rPr>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SpacingChar">
    <w:name w:val="No Spacing Char"/>
    <w:link w:val="NoSpacing"/>
    <w:uiPriority w:val="1"/>
    <w:locked/>
    <w:rsid w:val="00DE0BBC"/>
    <w:rPr>
      <w:rFonts w:ascii="Arial" w:eastAsia="Calibri" w:hAnsi="Arial" w:cs="Times New Roman"/>
      <w:sz w:val="28"/>
    </w:rPr>
  </w:style>
  <w:style w:type="paragraph" w:styleId="NoSpacing">
    <w:name w:val="No Spacing"/>
    <w:link w:val="NoSpacingChar"/>
    <w:uiPriority w:val="1"/>
    <w:qFormat/>
    <w:rsid w:val="00DE0BBC"/>
    <w:pPr>
      <w:spacing w:after="0" w:line="240" w:lineRule="auto"/>
    </w:pPr>
    <w:rPr>
      <w:rFonts w:ascii="Arial" w:eastAsia="Calibri" w:hAnsi="Arial" w:cs="Times New Roman"/>
      <w:sz w:val="28"/>
    </w:rPr>
  </w:style>
  <w:style w:type="character" w:customStyle="1" w:styleId="Bodytext3">
    <w:name w:val="Body text (3)_"/>
    <w:basedOn w:val="DefaultParagraphFont"/>
    <w:link w:val="Bodytext30"/>
    <w:rsid w:val="00A35963"/>
    <w:rPr>
      <w:rFonts w:ascii="Trebuchet MS" w:hAnsi="Trebuchet MS" w:cs="Trebuchet MS"/>
      <w:b/>
      <w:bCs/>
      <w:sz w:val="21"/>
      <w:szCs w:val="21"/>
      <w:shd w:val="clear" w:color="auto" w:fill="FFFFFF"/>
    </w:rPr>
  </w:style>
  <w:style w:type="paragraph" w:customStyle="1" w:styleId="Bodytext30">
    <w:name w:val="Body text (3)"/>
    <w:basedOn w:val="Normal"/>
    <w:link w:val="Bodytext3"/>
    <w:rsid w:val="00A35963"/>
    <w:pPr>
      <w:widowControl w:val="0"/>
      <w:shd w:val="clear" w:color="auto" w:fill="FFFFFF"/>
      <w:spacing w:after="0" w:line="240" w:lineRule="atLeast"/>
    </w:pPr>
    <w:rPr>
      <w:rFonts w:ascii="Trebuchet MS" w:eastAsiaTheme="minorHAnsi" w:hAnsi="Trebuchet MS" w:cs="Trebuchet MS"/>
      <w:b/>
      <w:bCs/>
      <w:sz w:val="21"/>
      <w:szCs w:val="21"/>
    </w:rPr>
  </w:style>
  <w:style w:type="paragraph" w:styleId="Subtitle">
    <w:name w:val="Subtitle"/>
    <w:basedOn w:val="Normal"/>
    <w:link w:val="SubtitleChar"/>
    <w:qFormat/>
    <w:rsid w:val="0059620A"/>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59620A"/>
    <w:rPr>
      <w:rFonts w:ascii="Trebuchet MS" w:eastAsia="Times New Roman" w:hAnsi="Trebuchet MS" w:cs="Times New Roman"/>
      <w:b/>
      <w:bCs/>
      <w:sz w:val="28"/>
      <w:szCs w:val="24"/>
    </w:rPr>
  </w:style>
  <w:style w:type="paragraph" w:customStyle="1" w:styleId="DefaultText">
    <w:name w:val="Default Text"/>
    <w:basedOn w:val="Normal"/>
    <w:rsid w:val="0059620A"/>
    <w:pPr>
      <w:snapToGrid w:val="0"/>
      <w:spacing w:after="0" w:line="240" w:lineRule="auto"/>
      <w:jc w:val="both"/>
    </w:pPr>
    <w:rPr>
      <w:rFonts w:ascii="Trebuchet MS" w:eastAsia="Times New Roman" w:hAnsi="Trebuchet MS"/>
      <w:sz w:val="24"/>
      <w:szCs w:val="20"/>
    </w:rPr>
  </w:style>
  <w:style w:type="character" w:styleId="Hyperlink">
    <w:name w:val="Hyperlink"/>
    <w:uiPriority w:val="99"/>
    <w:rsid w:val="00D94632"/>
    <w:rPr>
      <w:color w:val="000080"/>
      <w:u w:val="single"/>
    </w:rPr>
  </w:style>
  <w:style w:type="paragraph" w:customStyle="1" w:styleId="F1">
    <w:name w:val="F1"/>
    <w:basedOn w:val="Heading2"/>
    <w:link w:val="F1Char"/>
    <w:autoRedefine/>
    <w:qFormat/>
    <w:rsid w:val="00100295"/>
    <w:pPr>
      <w:widowControl w:val="0"/>
      <w:numPr>
        <w:ilvl w:val="0"/>
        <w:numId w:val="0"/>
      </w:numPr>
      <w:suppressAutoHyphens/>
      <w:spacing w:before="0" w:after="0" w:line="276" w:lineRule="auto"/>
      <w:ind w:right="0"/>
      <w:contextualSpacing w:val="0"/>
    </w:pPr>
    <w:rPr>
      <w:rFonts w:ascii="Times New Roman" w:eastAsia="Lucida Sans Unicode" w:hAnsi="Times New Roman" w:cs="Times New Roman"/>
      <w:caps w:val="0"/>
      <w:color w:val="000000"/>
      <w:kern w:val="24"/>
      <w:sz w:val="24"/>
      <w:szCs w:val="24"/>
      <w:lang w:val="ro-RO" w:eastAsia="hi-IN" w:bidi="hi-IN"/>
    </w:rPr>
  </w:style>
  <w:style w:type="character" w:customStyle="1" w:styleId="F1Char">
    <w:name w:val="F1 Char"/>
    <w:link w:val="F1"/>
    <w:rsid w:val="00100295"/>
    <w:rPr>
      <w:rFonts w:ascii="Times New Roman" w:eastAsia="Lucida Sans Unicode" w:hAnsi="Times New Roman" w:cs="Times New Roman"/>
      <w:b/>
      <w:bCs/>
      <w:iCs/>
      <w:color w:val="000000"/>
      <w:kern w:val="24"/>
      <w:sz w:val="24"/>
      <w:szCs w:val="24"/>
      <w:lang w:val="ro-RO" w:eastAsia="hi-IN" w:bidi="hi-IN"/>
    </w:rPr>
  </w:style>
  <w:style w:type="table" w:customStyle="1" w:styleId="Tabelgril11">
    <w:name w:val="Tabel grilă11"/>
    <w:basedOn w:val="TableNormal"/>
    <w:next w:val="TableGrid"/>
    <w:uiPriority w:val="99"/>
    <w:rsid w:val="00FB1EE7"/>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leNormal"/>
    <w:next w:val="TableGrid"/>
    <w:uiPriority w:val="39"/>
    <w:rsid w:val="00562030"/>
    <w:pPr>
      <w:spacing w:after="0" w:line="240" w:lineRule="auto"/>
    </w:pPr>
    <w:rPr>
      <w:rFonts w:ascii="Calibri" w:eastAsia="Calibri" w:hAnsi="Calibri" w:cs="Times New Roman"/>
      <w:sz w:val="20"/>
      <w:szCs w:val="20"/>
      <w:lang w:val="ro-RO" w:eastAsia="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562030"/>
    <w:rPr>
      <w:rFonts w:ascii="Arial" w:eastAsia="Arial" w:hAnsi="Arial" w:cs="Arial"/>
      <w:b/>
      <w:bCs/>
    </w:rPr>
  </w:style>
  <w:style w:type="paragraph" w:customStyle="1" w:styleId="Heading21">
    <w:name w:val="Heading #2"/>
    <w:basedOn w:val="Normal"/>
    <w:link w:val="Heading20"/>
    <w:rsid w:val="00562030"/>
    <w:pPr>
      <w:widowControl w:val="0"/>
      <w:spacing w:after="130" w:line="266" w:lineRule="auto"/>
      <w:outlineLvl w:val="1"/>
    </w:pPr>
    <w:rPr>
      <w:rFonts w:ascii="Arial" w:eastAsia="Arial" w:hAnsi="Arial" w:cs="Arial"/>
      <w:b/>
      <w:bCs/>
    </w:rPr>
  </w:style>
  <w:style w:type="character" w:customStyle="1" w:styleId="ListParagraphChar1">
    <w:name w:val="List Paragraph Char1"/>
    <w:aliases w:val="Forth level Char1,Normal bullet 2 Char1,body 2 Char1,List Paragraph1 Char1,# List Paragraph Char1,lp1 Char1,Heading x1 Char1,Bullet Number Char1,lp11 Char1,List Paragraph11 Char1,Bullet 1 Char1,Use Case List Paragraph Char1"/>
    <w:uiPriority w:val="99"/>
    <w:locked/>
    <w:rsid w:val="009F34B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255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58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25585"/>
    <w:rPr>
      <w:vertAlign w:val="superscript"/>
    </w:rPr>
  </w:style>
  <w:style w:type="paragraph" w:customStyle="1" w:styleId="DefaultText1">
    <w:name w:val="Default Text:1"/>
    <w:basedOn w:val="Normal"/>
    <w:rsid w:val="00FC0B3A"/>
    <w:pPr>
      <w:overflowPunct w:val="0"/>
      <w:autoSpaceDE w:val="0"/>
      <w:autoSpaceDN w:val="0"/>
      <w:adjustRightInd w:val="0"/>
      <w:spacing w:after="0" w:line="240" w:lineRule="auto"/>
    </w:pPr>
    <w:rPr>
      <w:rFonts w:ascii="Times New Roman" w:eastAsia="Times New Roman" w:hAnsi="Times New Roman"/>
      <w:sz w:val="24"/>
      <w:szCs w:val="24"/>
    </w:rPr>
  </w:style>
  <w:style w:type="character" w:customStyle="1" w:styleId="Bodytext6">
    <w:name w:val="Body text (6)_"/>
    <w:link w:val="Bodytext60"/>
    <w:uiPriority w:val="99"/>
    <w:rsid w:val="00FC0B3A"/>
    <w:rPr>
      <w:sz w:val="23"/>
      <w:szCs w:val="23"/>
      <w:shd w:val="clear" w:color="auto" w:fill="FFFFFF"/>
    </w:rPr>
  </w:style>
  <w:style w:type="paragraph" w:customStyle="1" w:styleId="Bodytext60">
    <w:name w:val="Body text (6)"/>
    <w:basedOn w:val="Normal"/>
    <w:link w:val="Bodytext6"/>
    <w:uiPriority w:val="99"/>
    <w:rsid w:val="00FC0B3A"/>
    <w:pPr>
      <w:shd w:val="clear" w:color="auto" w:fill="FFFFFF"/>
      <w:spacing w:before="300" w:after="300" w:line="0" w:lineRule="atLeast"/>
    </w:pPr>
    <w:rPr>
      <w:rFonts w:asciiTheme="minorHAnsi" w:eastAsiaTheme="minorHAnsi" w:hAnsiTheme="minorHAnsi" w:cstheme="minorBidi"/>
      <w:sz w:val="23"/>
      <w:szCs w:val="23"/>
    </w:rPr>
  </w:style>
  <w:style w:type="character" w:customStyle="1" w:styleId="tpa1">
    <w:name w:val="tpa1"/>
    <w:rsid w:val="0051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7166">
      <w:bodyDiv w:val="1"/>
      <w:marLeft w:val="0"/>
      <w:marRight w:val="0"/>
      <w:marTop w:val="0"/>
      <w:marBottom w:val="0"/>
      <w:divBdr>
        <w:top w:val="none" w:sz="0" w:space="0" w:color="auto"/>
        <w:left w:val="none" w:sz="0" w:space="0" w:color="auto"/>
        <w:bottom w:val="none" w:sz="0" w:space="0" w:color="auto"/>
        <w:right w:val="none" w:sz="0" w:space="0" w:color="auto"/>
      </w:divBdr>
    </w:div>
    <w:div w:id="834103008">
      <w:bodyDiv w:val="1"/>
      <w:marLeft w:val="0"/>
      <w:marRight w:val="0"/>
      <w:marTop w:val="0"/>
      <w:marBottom w:val="0"/>
      <w:divBdr>
        <w:top w:val="none" w:sz="0" w:space="0" w:color="auto"/>
        <w:left w:val="none" w:sz="0" w:space="0" w:color="auto"/>
        <w:bottom w:val="none" w:sz="0" w:space="0" w:color="auto"/>
        <w:right w:val="none" w:sz="0" w:space="0" w:color="auto"/>
      </w:divBdr>
    </w:div>
    <w:div w:id="1713724251">
      <w:bodyDiv w:val="1"/>
      <w:marLeft w:val="0"/>
      <w:marRight w:val="0"/>
      <w:marTop w:val="0"/>
      <w:marBottom w:val="0"/>
      <w:divBdr>
        <w:top w:val="none" w:sz="0" w:space="0" w:color="auto"/>
        <w:left w:val="none" w:sz="0" w:space="0" w:color="auto"/>
        <w:bottom w:val="none" w:sz="0" w:space="0" w:color="auto"/>
        <w:right w:val="none" w:sz="0" w:space="0" w:color="auto"/>
      </w:divBdr>
    </w:div>
    <w:div w:id="18878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2166-B9ED-4E5E-A874-B92C01F0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21</Pages>
  <Words>6406</Words>
  <Characters>36518</Characters>
  <Application>Microsoft Office Word</Application>
  <DocSecurity>0</DocSecurity>
  <Lines>304</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42839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Claudia</cp:lastModifiedBy>
  <cp:revision>40</cp:revision>
  <cp:lastPrinted>2024-09-17T06:49:00Z</cp:lastPrinted>
  <dcterms:created xsi:type="dcterms:W3CDTF">2025-02-03T13:36:00Z</dcterms:created>
  <dcterms:modified xsi:type="dcterms:W3CDTF">2025-10-08T10:28:00Z</dcterms:modified>
</cp:coreProperties>
</file>